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2BB6AEF" w14:textId="77777777" w:rsidR="002E244A" w:rsidRDefault="002E244A" w:rsidP="00B07A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b/>
          <w:color w:val="auto"/>
          <w:sz w:val="28"/>
          <w:szCs w:val="28"/>
        </w:rPr>
      </w:pPr>
      <w:bookmarkStart w:id="0" w:name="bookmark51"/>
      <w:r w:rsidRPr="00F37B41">
        <w:rPr>
          <w:rFonts w:ascii="Times New Roman" w:hAnsi="Times New Roman" w:cs="Times New Roman"/>
          <w:b/>
          <w:bCs/>
          <w:color w:val="auto"/>
          <w:sz w:val="28"/>
          <w:szCs w:val="28"/>
        </w:rPr>
        <w:t>ДОКУМЕНТАЦИЯ ПО ПРОВЕДЕНИЮ</w:t>
      </w:r>
    </w:p>
    <w:p w14:paraId="2B022938" w14:textId="77777777" w:rsidR="00D4618B" w:rsidRDefault="00D4618B" w:rsidP="00B07A25">
      <w:pPr>
        <w:pStyle w:val="1b"/>
        <w:widowControl w:val="0"/>
        <w:shd w:val="clear" w:color="auto" w:fill="auto"/>
        <w:suppressAutoHyphens w:val="0"/>
        <w:spacing w:before="0" w:after="0" w:line="240" w:lineRule="auto"/>
        <w:ind w:left="119"/>
        <w:rPr>
          <w:sz w:val="28"/>
          <w:szCs w:val="28"/>
        </w:rPr>
      </w:pPr>
      <w:r>
        <w:rPr>
          <w:sz w:val="28"/>
          <w:szCs w:val="28"/>
        </w:rPr>
        <w:t xml:space="preserve">закупки для определения поставщика в целях осуществления отдельных видов закупки для обеспечения государственных и муниципальных нужд Республики Крым </w:t>
      </w:r>
      <w:r w:rsidR="00AC5BF3">
        <w:rPr>
          <w:sz w:val="28"/>
          <w:szCs w:val="28"/>
        </w:rPr>
        <w:t>(</w:t>
      </w:r>
      <w:r>
        <w:rPr>
          <w:sz w:val="28"/>
          <w:szCs w:val="28"/>
        </w:rPr>
        <w:t>в соответствии с ч.67 ст. 112 44-ФЗ</w:t>
      </w:r>
      <w:r w:rsidR="00AC5BF3">
        <w:rPr>
          <w:sz w:val="28"/>
          <w:szCs w:val="28"/>
        </w:rPr>
        <w:t>)</w:t>
      </w:r>
    </w:p>
    <w:p w14:paraId="4070ACDD" w14:textId="13FEA074" w:rsidR="00F35247" w:rsidRDefault="00047DD1" w:rsidP="00F35247">
      <w:pPr>
        <w:pStyle w:val="aff5"/>
        <w:spacing w:before="100" w:beforeAutospacing="1" w:after="100" w:afterAutospacing="1"/>
        <w:ind w:left="0"/>
        <w:jc w:val="both"/>
        <w:rPr>
          <w:b/>
          <w:color w:val="auto"/>
          <w:sz w:val="28"/>
        </w:rPr>
      </w:pPr>
      <w:r w:rsidRPr="00AF55F7">
        <w:rPr>
          <w:sz w:val="28"/>
          <w:lang w:eastAsia="ar-SA"/>
        </w:rPr>
        <w:t xml:space="preserve">на право заключения </w:t>
      </w:r>
      <w:bookmarkStart w:id="1" w:name="doc_type"/>
      <w:bookmarkEnd w:id="1"/>
      <w:proofErr w:type="gramStart"/>
      <w:r w:rsidRPr="00AF55F7">
        <w:rPr>
          <w:sz w:val="28"/>
          <w:lang w:eastAsia="ar-SA"/>
        </w:rPr>
        <w:t>контракта</w:t>
      </w:r>
      <w:proofErr w:type="gramEnd"/>
      <w:r w:rsidRPr="00AF55F7">
        <w:rPr>
          <w:sz w:val="28"/>
          <w:lang w:eastAsia="ar-SA"/>
        </w:rPr>
        <w:t xml:space="preserve"> </w:t>
      </w:r>
      <w:bookmarkStart w:id="2" w:name="_GoBack"/>
      <w:r w:rsidR="00A767C0">
        <w:rPr>
          <w:sz w:val="28"/>
          <w:lang w:eastAsia="ar-SA"/>
        </w:rPr>
        <w:t xml:space="preserve">на выполнение работ по благоустройству территорий на </w:t>
      </w:r>
      <w:r w:rsidR="00F231F2">
        <w:rPr>
          <w:sz w:val="28"/>
          <w:lang w:eastAsia="ar-SA"/>
        </w:rPr>
        <w:t>объект</w:t>
      </w:r>
      <w:r w:rsidR="00A767C0">
        <w:rPr>
          <w:sz w:val="28"/>
          <w:lang w:eastAsia="ar-SA"/>
        </w:rPr>
        <w:t>е</w:t>
      </w:r>
      <w:r>
        <w:rPr>
          <w:sz w:val="28"/>
          <w:lang w:eastAsia="ar-SA"/>
        </w:rPr>
        <w:t>:</w:t>
      </w:r>
      <w:r w:rsidR="00200E46" w:rsidRPr="00200E46">
        <w:rPr>
          <w:b/>
          <w:color w:val="auto"/>
          <w:sz w:val="28"/>
        </w:rPr>
        <w:t xml:space="preserve"> </w:t>
      </w:r>
      <w:proofErr w:type="gramStart"/>
      <w:r w:rsidR="009E4E25" w:rsidRPr="009E4E25">
        <w:rPr>
          <w:b/>
          <w:color w:val="auto"/>
          <w:sz w:val="28"/>
        </w:rPr>
        <w:t>«</w:t>
      </w:r>
      <w:r w:rsidR="00A767C0" w:rsidRPr="00A767C0">
        <w:rPr>
          <w:b/>
          <w:color w:val="auto"/>
          <w:sz w:val="28"/>
        </w:rPr>
        <w:t>Благоустройство (капитальный ремонт) дворовой территории, расположенной по адресу: с. Танковое, ул. Ленина, д.45А</w:t>
      </w:r>
      <w:r w:rsidR="00BE0199" w:rsidRPr="00BE0199">
        <w:rPr>
          <w:b/>
          <w:color w:val="auto"/>
          <w:sz w:val="28"/>
        </w:rPr>
        <w:t>»</w:t>
      </w:r>
      <w:proofErr w:type="gramEnd"/>
    </w:p>
    <w:bookmarkEnd w:id="2"/>
    <w:p w14:paraId="6C648148" w14:textId="77777777" w:rsidR="00C00A18" w:rsidRDefault="00C00A18" w:rsidP="00F35247">
      <w:pPr>
        <w:pStyle w:val="aff5"/>
        <w:spacing w:before="100" w:beforeAutospacing="1" w:after="100" w:afterAutospacing="1"/>
        <w:ind w:left="0"/>
        <w:jc w:val="both"/>
        <w:rPr>
          <w:b/>
          <w:color w:val="auto"/>
          <w:sz w:val="28"/>
        </w:rPr>
      </w:pPr>
    </w:p>
    <w:p w14:paraId="2A5E359E" w14:textId="565895F7" w:rsidR="00A767C0" w:rsidRDefault="002E244A" w:rsidP="00C00A18">
      <w:pPr>
        <w:pStyle w:val="aff5"/>
        <w:spacing w:before="100" w:beforeAutospacing="1" w:after="100" w:afterAutospacing="1"/>
        <w:ind w:left="0"/>
        <w:jc w:val="center"/>
        <w:rPr>
          <w:b/>
          <w:color w:val="auto"/>
        </w:rPr>
      </w:pPr>
      <w:r w:rsidRPr="002E244A">
        <w:rPr>
          <w:b/>
          <w:color w:val="auto"/>
        </w:rPr>
        <w:t xml:space="preserve">ИКЗ: </w:t>
      </w:r>
      <w:r w:rsidR="00A767C0" w:rsidRPr="00A767C0">
        <w:rPr>
          <w:b/>
          <w:color w:val="auto"/>
        </w:rPr>
        <w:t>2539104002520910401001001200</w:t>
      </w:r>
      <w:r w:rsidR="00A767C0">
        <w:rPr>
          <w:b/>
          <w:color w:val="auto"/>
        </w:rPr>
        <w:t>1</w:t>
      </w:r>
      <w:r w:rsidR="00A767C0" w:rsidRPr="00A767C0">
        <w:rPr>
          <w:b/>
          <w:color w:val="auto"/>
        </w:rPr>
        <w:t>4399243</w:t>
      </w:r>
    </w:p>
    <w:p w14:paraId="466C7883" w14:textId="77777777" w:rsidR="00AC5BF3" w:rsidRPr="008B5EF1" w:rsidRDefault="00AC5BF3" w:rsidP="00F23005">
      <w:pPr>
        <w:numPr>
          <w:ilvl w:val="1"/>
          <w:numId w:val="2"/>
        </w:numPr>
        <w:tabs>
          <w:tab w:val="left" w:pos="360"/>
          <w:tab w:val="left" w:pos="4646"/>
        </w:tabs>
        <w:suppressAutoHyphens w:val="0"/>
        <w:autoSpaceDE w:val="0"/>
        <w:autoSpaceDN w:val="0"/>
        <w:adjustRightInd w:val="0"/>
        <w:spacing w:before="120" w:after="120" w:line="360" w:lineRule="auto"/>
        <w:ind w:left="0" w:firstLine="0"/>
        <w:outlineLvl w:val="0"/>
        <w:rPr>
          <w:rFonts w:ascii="Times New Roman" w:eastAsia="Times New Roman" w:hAnsi="Times New Roman" w:cs="Times New Roman"/>
          <w:b/>
          <w:bCs/>
          <w:color w:val="auto"/>
          <w:lang w:eastAsia="ru-RU"/>
        </w:rPr>
      </w:pPr>
      <w:r w:rsidRPr="008B5EF1">
        <w:rPr>
          <w:rFonts w:ascii="Times New Roman" w:eastAsia="Times New Roman" w:hAnsi="Times New Roman" w:cs="Times New Roman"/>
          <w:b/>
          <w:bCs/>
          <w:iCs/>
          <w:caps/>
          <w:smallCaps/>
          <w:color w:val="auto"/>
          <w:lang w:eastAsia="ru-RU"/>
        </w:rPr>
        <w:t xml:space="preserve">ИНФОРМАЦИЯ О СРОКАХ ПРОВЕДЕНИЯ </w:t>
      </w:r>
    </w:p>
    <w:p w14:paraId="4A5820B1" w14:textId="77777777" w:rsidR="00AC5BF3" w:rsidRPr="008B5EF1" w:rsidRDefault="00AC5BF3" w:rsidP="00AC5BF3">
      <w:pPr>
        <w:suppressAutoHyphens w:val="0"/>
        <w:autoSpaceDE w:val="0"/>
        <w:ind w:firstLine="284"/>
        <w:jc w:val="both"/>
        <w:rPr>
          <w:rFonts w:ascii="Times New Roman" w:eastAsia="Times New Roman" w:hAnsi="Times New Roman" w:cs="Times New Roman"/>
          <w:color w:val="auto"/>
          <w:lang w:eastAsia="ru-RU"/>
        </w:rPr>
      </w:pPr>
    </w:p>
    <w:tbl>
      <w:tblPr>
        <w:tblW w:w="9781" w:type="dxa"/>
        <w:tblInd w:w="250" w:type="dxa"/>
        <w:tblLayout w:type="fixed"/>
        <w:tblLook w:val="0000" w:firstRow="0" w:lastRow="0" w:firstColumn="0" w:lastColumn="0" w:noHBand="0" w:noVBand="0"/>
      </w:tblPr>
      <w:tblGrid>
        <w:gridCol w:w="675"/>
        <w:gridCol w:w="2303"/>
        <w:gridCol w:w="6803"/>
      </w:tblGrid>
      <w:tr w:rsidR="00AC5BF3" w:rsidRPr="008B5EF1" w14:paraId="4C0255D0" w14:textId="77777777" w:rsidTr="00F231F2">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31EAFDBE" w14:textId="77777777" w:rsidR="00AC5BF3" w:rsidRPr="008B5EF1" w:rsidRDefault="00AC5BF3" w:rsidP="00AC5BF3">
            <w:pPr>
              <w:suppressAutoHyphens w:val="0"/>
              <w:spacing w:after="60"/>
              <w:rPr>
                <w:rFonts w:ascii="Times New Roman" w:eastAsia="Times New Roman" w:hAnsi="Times New Roman" w:cs="Times New Roman"/>
                <w:b/>
                <w:color w:val="auto"/>
                <w:lang w:eastAsia="ru-RU"/>
              </w:rPr>
            </w:pPr>
            <w:r w:rsidRPr="008B5EF1">
              <w:rPr>
                <w:rFonts w:ascii="Times New Roman" w:eastAsia="Times New Roman" w:hAnsi="Times New Roman" w:cs="Times New Roman"/>
                <w:b/>
                <w:color w:val="auto"/>
                <w:lang w:eastAsia="ru-RU"/>
              </w:rPr>
              <w:t>№ пункта</w:t>
            </w:r>
          </w:p>
        </w:tc>
        <w:tc>
          <w:tcPr>
            <w:tcW w:w="2303" w:type="dxa"/>
            <w:tcBorders>
              <w:top w:val="single" w:sz="4" w:space="0" w:color="auto"/>
              <w:left w:val="single" w:sz="4" w:space="0" w:color="auto"/>
              <w:bottom w:val="single" w:sz="4" w:space="0" w:color="auto"/>
              <w:right w:val="single" w:sz="4" w:space="0" w:color="auto"/>
            </w:tcBorders>
            <w:shd w:val="clear" w:color="auto" w:fill="D9D9D9"/>
            <w:vAlign w:val="center"/>
          </w:tcPr>
          <w:p w14:paraId="1F153AE4" w14:textId="77777777" w:rsidR="00AC5BF3" w:rsidRPr="008B5EF1" w:rsidRDefault="00AC5BF3" w:rsidP="00AC5BF3">
            <w:pPr>
              <w:keepNext/>
              <w:keepLines/>
              <w:widowControl w:val="0"/>
              <w:suppressLineNumbers/>
              <w:suppressAutoHyphens w:val="0"/>
              <w:rPr>
                <w:rFonts w:ascii="Times New Roman" w:eastAsia="Times New Roman" w:hAnsi="Times New Roman" w:cs="Times New Roman"/>
                <w:b/>
                <w:color w:val="auto"/>
                <w:lang w:eastAsia="ru-RU"/>
              </w:rPr>
            </w:pPr>
            <w:r w:rsidRPr="008B5EF1">
              <w:rPr>
                <w:rFonts w:ascii="Times New Roman" w:eastAsia="Times New Roman" w:hAnsi="Times New Roman" w:cs="Times New Roman"/>
                <w:b/>
                <w:color w:val="auto"/>
                <w:lang w:eastAsia="ru-RU"/>
              </w:rPr>
              <w:t>Наименование</w:t>
            </w:r>
          </w:p>
        </w:tc>
        <w:tc>
          <w:tcPr>
            <w:tcW w:w="6803" w:type="dxa"/>
            <w:tcBorders>
              <w:top w:val="single" w:sz="4" w:space="0" w:color="auto"/>
              <w:left w:val="single" w:sz="4" w:space="0" w:color="auto"/>
              <w:bottom w:val="single" w:sz="4" w:space="0" w:color="auto"/>
              <w:right w:val="single" w:sz="4" w:space="0" w:color="auto"/>
            </w:tcBorders>
            <w:shd w:val="clear" w:color="auto" w:fill="D9D9D9"/>
            <w:vAlign w:val="center"/>
          </w:tcPr>
          <w:p w14:paraId="0C8100A4" w14:textId="77777777" w:rsidR="00AC5BF3" w:rsidRPr="008B5EF1" w:rsidRDefault="00AC5BF3" w:rsidP="00AC5BF3">
            <w:pPr>
              <w:keepNext/>
              <w:keepLines/>
              <w:widowControl w:val="0"/>
              <w:suppressLineNumbers/>
              <w:suppressAutoHyphens w:val="0"/>
              <w:rPr>
                <w:rFonts w:ascii="Times New Roman" w:eastAsia="Times New Roman" w:hAnsi="Times New Roman" w:cs="Times New Roman"/>
                <w:b/>
                <w:color w:val="auto"/>
                <w:lang w:eastAsia="ru-RU"/>
              </w:rPr>
            </w:pPr>
            <w:r w:rsidRPr="008B5EF1">
              <w:rPr>
                <w:rFonts w:ascii="Times New Roman" w:eastAsia="Times New Roman" w:hAnsi="Times New Roman" w:cs="Times New Roman"/>
                <w:b/>
                <w:color w:val="auto"/>
                <w:lang w:eastAsia="ru-RU"/>
              </w:rPr>
              <w:t>Информация</w:t>
            </w:r>
          </w:p>
        </w:tc>
      </w:tr>
      <w:tr w:rsidR="00AC5BF3" w:rsidRPr="008B5EF1" w14:paraId="6B4CAED1" w14:textId="77777777" w:rsidTr="00F231F2">
        <w:tc>
          <w:tcPr>
            <w:tcW w:w="675" w:type="dxa"/>
            <w:tcBorders>
              <w:top w:val="single" w:sz="4" w:space="0" w:color="auto"/>
              <w:left w:val="single" w:sz="4" w:space="0" w:color="auto"/>
              <w:bottom w:val="single" w:sz="4" w:space="0" w:color="auto"/>
              <w:right w:val="single" w:sz="4" w:space="0" w:color="auto"/>
            </w:tcBorders>
          </w:tcPr>
          <w:p w14:paraId="10A2FC49" w14:textId="77777777" w:rsidR="00AC5BF3" w:rsidRPr="008B5EF1" w:rsidRDefault="00AC5BF3" w:rsidP="00F23005">
            <w:pPr>
              <w:numPr>
                <w:ilvl w:val="0"/>
                <w:numId w:val="3"/>
              </w:numPr>
              <w:suppressAutoHyphens w:val="0"/>
              <w:spacing w:after="60"/>
              <w:rPr>
                <w:rFonts w:ascii="Times New Roman" w:eastAsia="Times New Roman" w:hAnsi="Times New Roman" w:cs="Times New Roman"/>
                <w:b/>
                <w:color w:val="auto"/>
                <w:lang w:eastAsia="ru-RU"/>
              </w:rPr>
            </w:pPr>
          </w:p>
        </w:tc>
        <w:tc>
          <w:tcPr>
            <w:tcW w:w="2303" w:type="dxa"/>
            <w:tcBorders>
              <w:top w:val="single" w:sz="4" w:space="0" w:color="auto"/>
              <w:left w:val="single" w:sz="4" w:space="0" w:color="auto"/>
              <w:bottom w:val="single" w:sz="4" w:space="0" w:color="auto"/>
              <w:right w:val="single" w:sz="4" w:space="0" w:color="auto"/>
            </w:tcBorders>
          </w:tcPr>
          <w:p w14:paraId="57B52953" w14:textId="77777777" w:rsidR="00AC5BF3" w:rsidRPr="008B5EF1" w:rsidRDefault="008B5EF1" w:rsidP="00BE140F">
            <w:pPr>
              <w:keepNext/>
              <w:keepLines/>
              <w:widowControl w:val="0"/>
              <w:suppressLineNumbers/>
              <w:suppressAutoHyphens w:val="0"/>
              <w:rPr>
                <w:rFonts w:ascii="Times New Roman" w:eastAsia="Times New Roman" w:hAnsi="Times New Roman" w:cs="Times New Roman"/>
                <w:b/>
                <w:lang w:eastAsia="ru-RU"/>
              </w:rPr>
            </w:pPr>
            <w:r w:rsidRPr="008B5EF1">
              <w:rPr>
                <w:rFonts w:ascii="Times New Roman" w:eastAsia="Times New Roman" w:hAnsi="Times New Roman" w:cs="Times New Roman"/>
                <w:b/>
                <w:lang w:eastAsia="ru-RU"/>
              </w:rPr>
              <w:t xml:space="preserve">Дата размещения извещения </w:t>
            </w:r>
          </w:p>
        </w:tc>
        <w:tc>
          <w:tcPr>
            <w:tcW w:w="6803" w:type="dxa"/>
            <w:tcBorders>
              <w:top w:val="single" w:sz="4" w:space="0" w:color="auto"/>
              <w:left w:val="single" w:sz="4" w:space="0" w:color="auto"/>
              <w:bottom w:val="single" w:sz="4" w:space="0" w:color="auto"/>
              <w:right w:val="single" w:sz="4" w:space="0" w:color="auto"/>
            </w:tcBorders>
          </w:tcPr>
          <w:p w14:paraId="5BFF46D1" w14:textId="250150A9" w:rsidR="00AC5BF3" w:rsidRPr="008F4C03" w:rsidRDefault="00AC5BF3" w:rsidP="00A767C0">
            <w:pPr>
              <w:suppressAutoHyphens w:val="0"/>
              <w:ind w:right="742"/>
              <w:rPr>
                <w:rFonts w:ascii="Times New Roman" w:eastAsia="Times New Roman" w:hAnsi="Times New Roman" w:cs="Times New Roman"/>
                <w:color w:val="auto"/>
                <w:highlight w:val="yellow"/>
                <w:lang w:eastAsia="ru-RU"/>
              </w:rPr>
            </w:pPr>
            <w:r w:rsidRPr="009E4E25">
              <w:rPr>
                <w:rFonts w:ascii="Times New Roman" w:eastAsia="Times New Roman" w:hAnsi="Times New Roman" w:cs="Times New Roman"/>
                <w:b/>
                <w:color w:val="auto"/>
                <w:lang w:eastAsia="ru-RU"/>
              </w:rPr>
              <w:t>«</w:t>
            </w:r>
            <w:r w:rsidR="009E4E25" w:rsidRPr="009E4E25">
              <w:rPr>
                <w:rFonts w:ascii="Times New Roman" w:eastAsia="Times New Roman" w:hAnsi="Times New Roman" w:cs="Times New Roman"/>
                <w:b/>
                <w:color w:val="auto"/>
                <w:lang w:eastAsia="ru-RU"/>
              </w:rPr>
              <w:t>1</w:t>
            </w:r>
            <w:r w:rsidR="00A767C0">
              <w:rPr>
                <w:rFonts w:ascii="Times New Roman" w:eastAsia="Times New Roman" w:hAnsi="Times New Roman" w:cs="Times New Roman"/>
                <w:b/>
                <w:color w:val="auto"/>
                <w:lang w:eastAsia="ru-RU"/>
              </w:rPr>
              <w:t>8</w:t>
            </w:r>
            <w:r w:rsidR="00BE140F" w:rsidRPr="009E4E25">
              <w:rPr>
                <w:rFonts w:ascii="Times New Roman" w:eastAsia="Times New Roman" w:hAnsi="Times New Roman" w:cs="Times New Roman"/>
                <w:b/>
                <w:color w:val="auto"/>
                <w:lang w:eastAsia="ru-RU"/>
              </w:rPr>
              <w:t>»</w:t>
            </w:r>
            <w:r w:rsidR="00200E46" w:rsidRPr="009E4E25">
              <w:rPr>
                <w:rFonts w:ascii="Times New Roman" w:eastAsia="Times New Roman" w:hAnsi="Times New Roman" w:cs="Times New Roman"/>
                <w:b/>
                <w:color w:val="auto"/>
                <w:lang w:eastAsia="ru-RU"/>
              </w:rPr>
              <w:t xml:space="preserve"> </w:t>
            </w:r>
            <w:r w:rsidR="00A767C0">
              <w:rPr>
                <w:rFonts w:ascii="Times New Roman" w:eastAsia="Times New Roman" w:hAnsi="Times New Roman" w:cs="Times New Roman"/>
                <w:b/>
                <w:color w:val="auto"/>
                <w:lang w:eastAsia="ru-RU"/>
              </w:rPr>
              <w:t>фе</w:t>
            </w:r>
            <w:r w:rsidR="0001407D">
              <w:rPr>
                <w:rFonts w:ascii="Times New Roman" w:eastAsia="Times New Roman" w:hAnsi="Times New Roman" w:cs="Times New Roman"/>
                <w:b/>
                <w:color w:val="auto"/>
                <w:lang w:eastAsia="ru-RU"/>
              </w:rPr>
              <w:t>в</w:t>
            </w:r>
            <w:r w:rsidR="00A767C0">
              <w:rPr>
                <w:rFonts w:ascii="Times New Roman" w:eastAsia="Times New Roman" w:hAnsi="Times New Roman" w:cs="Times New Roman"/>
                <w:b/>
                <w:color w:val="auto"/>
                <w:lang w:eastAsia="ru-RU"/>
              </w:rPr>
              <w:t>раля</w:t>
            </w:r>
            <w:r w:rsidR="00200E46" w:rsidRPr="009E4E25">
              <w:rPr>
                <w:rFonts w:ascii="Times New Roman" w:eastAsia="Times New Roman" w:hAnsi="Times New Roman" w:cs="Times New Roman"/>
                <w:b/>
                <w:color w:val="auto"/>
                <w:lang w:eastAsia="ru-RU"/>
              </w:rPr>
              <w:t xml:space="preserve"> 202</w:t>
            </w:r>
            <w:r w:rsidR="0001407D">
              <w:rPr>
                <w:rFonts w:ascii="Times New Roman" w:eastAsia="Times New Roman" w:hAnsi="Times New Roman" w:cs="Times New Roman"/>
                <w:b/>
                <w:color w:val="auto"/>
                <w:lang w:eastAsia="ru-RU"/>
              </w:rPr>
              <w:t>5</w:t>
            </w:r>
            <w:r w:rsidR="00200E46" w:rsidRPr="009E4E25">
              <w:rPr>
                <w:rFonts w:ascii="Times New Roman" w:eastAsia="Times New Roman" w:hAnsi="Times New Roman" w:cs="Times New Roman"/>
                <w:b/>
                <w:color w:val="auto"/>
                <w:lang w:eastAsia="ru-RU"/>
              </w:rPr>
              <w:t xml:space="preserve"> г</w:t>
            </w:r>
          </w:p>
        </w:tc>
      </w:tr>
      <w:tr w:rsidR="00AC5BF3" w:rsidRPr="008B5EF1" w14:paraId="19C55F5D" w14:textId="77777777" w:rsidTr="00F231F2">
        <w:tc>
          <w:tcPr>
            <w:tcW w:w="675" w:type="dxa"/>
            <w:tcBorders>
              <w:top w:val="single" w:sz="4" w:space="0" w:color="auto"/>
              <w:left w:val="single" w:sz="4" w:space="0" w:color="auto"/>
              <w:bottom w:val="single" w:sz="4" w:space="0" w:color="auto"/>
              <w:right w:val="single" w:sz="4" w:space="0" w:color="auto"/>
            </w:tcBorders>
          </w:tcPr>
          <w:p w14:paraId="77DB8188" w14:textId="77777777" w:rsidR="00AC5BF3" w:rsidRPr="008B5EF1" w:rsidRDefault="00AC5BF3" w:rsidP="00F23005">
            <w:pPr>
              <w:numPr>
                <w:ilvl w:val="0"/>
                <w:numId w:val="3"/>
              </w:numPr>
              <w:suppressAutoHyphens w:val="0"/>
              <w:spacing w:after="60"/>
              <w:rPr>
                <w:rFonts w:ascii="Times New Roman" w:eastAsia="Times New Roman" w:hAnsi="Times New Roman" w:cs="Times New Roman"/>
                <w:b/>
                <w:color w:val="auto"/>
                <w:lang w:eastAsia="ru-RU"/>
              </w:rPr>
            </w:pPr>
          </w:p>
        </w:tc>
        <w:tc>
          <w:tcPr>
            <w:tcW w:w="2303" w:type="dxa"/>
            <w:tcBorders>
              <w:top w:val="single" w:sz="4" w:space="0" w:color="auto"/>
              <w:left w:val="single" w:sz="4" w:space="0" w:color="auto"/>
              <w:bottom w:val="single" w:sz="4" w:space="0" w:color="auto"/>
              <w:right w:val="single" w:sz="4" w:space="0" w:color="auto"/>
            </w:tcBorders>
          </w:tcPr>
          <w:p w14:paraId="3B05371E" w14:textId="77777777" w:rsidR="00AC5BF3" w:rsidRPr="008B5EF1" w:rsidRDefault="00AC5BF3" w:rsidP="00BE140F">
            <w:pPr>
              <w:keepNext/>
              <w:keepLines/>
              <w:widowControl w:val="0"/>
              <w:suppressLineNumbers/>
              <w:suppressAutoHyphens w:val="0"/>
              <w:rPr>
                <w:rFonts w:ascii="Times New Roman" w:eastAsia="Times New Roman" w:hAnsi="Times New Roman" w:cs="Times New Roman"/>
                <w:b/>
                <w:color w:val="auto"/>
                <w:lang w:eastAsia="ru-RU"/>
              </w:rPr>
            </w:pPr>
            <w:r w:rsidRPr="008B5EF1">
              <w:rPr>
                <w:rFonts w:ascii="Times New Roman" w:eastAsia="Times New Roman" w:hAnsi="Times New Roman" w:cs="Times New Roman"/>
                <w:b/>
                <w:color w:val="auto"/>
                <w:lang w:eastAsia="ru-RU"/>
              </w:rPr>
              <w:t xml:space="preserve">Дата и время окончания срока подачи заявок на участие в </w:t>
            </w:r>
            <w:r w:rsidR="00BE140F" w:rsidRPr="008B5EF1">
              <w:rPr>
                <w:rFonts w:ascii="Times New Roman" w:eastAsia="Times New Roman" w:hAnsi="Times New Roman" w:cs="Times New Roman"/>
                <w:b/>
                <w:color w:val="auto"/>
                <w:lang w:eastAsia="ru-RU"/>
              </w:rPr>
              <w:t>закупке</w:t>
            </w:r>
            <w:r w:rsidRPr="008B5EF1">
              <w:rPr>
                <w:rFonts w:ascii="Times New Roman" w:eastAsia="Times New Roman" w:hAnsi="Times New Roman" w:cs="Times New Roman"/>
                <w:b/>
                <w:color w:val="auto"/>
                <w:lang w:eastAsia="ru-RU"/>
              </w:rPr>
              <w:t xml:space="preserve"> </w:t>
            </w:r>
          </w:p>
        </w:tc>
        <w:tc>
          <w:tcPr>
            <w:tcW w:w="6803" w:type="dxa"/>
            <w:tcBorders>
              <w:top w:val="single" w:sz="4" w:space="0" w:color="auto"/>
              <w:left w:val="single" w:sz="4" w:space="0" w:color="auto"/>
              <w:bottom w:val="single" w:sz="4" w:space="0" w:color="auto"/>
              <w:right w:val="single" w:sz="4" w:space="0" w:color="auto"/>
            </w:tcBorders>
          </w:tcPr>
          <w:p w14:paraId="5220455A" w14:textId="2F044B94" w:rsidR="00AC5BF3" w:rsidRPr="00F35247" w:rsidRDefault="00AC5BF3" w:rsidP="00AC5BF3">
            <w:pPr>
              <w:suppressAutoHyphens w:val="0"/>
              <w:rPr>
                <w:rFonts w:ascii="Times New Roman" w:eastAsia="Times New Roman" w:hAnsi="Times New Roman" w:cs="Times New Roman"/>
                <w:color w:val="auto"/>
                <w:lang w:eastAsia="ru-RU"/>
              </w:rPr>
            </w:pPr>
            <w:r w:rsidRPr="00F35247">
              <w:rPr>
                <w:rFonts w:ascii="Times New Roman" w:eastAsia="Times New Roman" w:hAnsi="Times New Roman" w:cs="Times New Roman"/>
                <w:color w:val="auto"/>
                <w:lang w:eastAsia="ru-RU"/>
              </w:rPr>
              <w:t>Участник закупки,  вправе подать заявку на участие в любое время с момента размещения</w:t>
            </w:r>
            <w:r w:rsidR="0001407D">
              <w:rPr>
                <w:rFonts w:ascii="Times New Roman" w:eastAsia="Times New Roman" w:hAnsi="Times New Roman" w:cs="Times New Roman"/>
                <w:color w:val="auto"/>
                <w:lang w:eastAsia="ru-RU"/>
              </w:rPr>
              <w:t xml:space="preserve"> извещения о его проведении до 09</w:t>
            </w:r>
            <w:r w:rsidR="00C022AF" w:rsidRPr="00F35247">
              <w:rPr>
                <w:rFonts w:ascii="Times New Roman" w:eastAsia="Times New Roman" w:hAnsi="Times New Roman" w:cs="Times New Roman"/>
                <w:color w:val="auto"/>
                <w:lang w:eastAsia="ru-RU"/>
              </w:rPr>
              <w:t xml:space="preserve"> </w:t>
            </w:r>
            <w:r w:rsidRPr="00F35247">
              <w:rPr>
                <w:rFonts w:ascii="Times New Roman" w:eastAsia="Times New Roman" w:hAnsi="Times New Roman" w:cs="Times New Roman"/>
                <w:b/>
                <w:color w:val="auto"/>
                <w:lang w:eastAsia="ru-RU"/>
              </w:rPr>
              <w:t xml:space="preserve"> часов </w:t>
            </w:r>
            <w:r w:rsidR="0001407D">
              <w:rPr>
                <w:rFonts w:ascii="Times New Roman" w:eastAsia="Times New Roman" w:hAnsi="Times New Roman" w:cs="Times New Roman"/>
                <w:b/>
                <w:color w:val="auto"/>
                <w:lang w:eastAsia="ru-RU"/>
              </w:rPr>
              <w:t>0</w:t>
            </w:r>
            <w:r w:rsidRPr="00F35247">
              <w:rPr>
                <w:rFonts w:ascii="Times New Roman" w:eastAsia="Times New Roman" w:hAnsi="Times New Roman" w:cs="Times New Roman"/>
                <w:b/>
                <w:color w:val="auto"/>
                <w:lang w:eastAsia="ru-RU"/>
              </w:rPr>
              <w:t>0 минут «</w:t>
            </w:r>
            <w:r w:rsidR="00A767C0">
              <w:rPr>
                <w:rFonts w:ascii="Times New Roman" w:eastAsia="Times New Roman" w:hAnsi="Times New Roman" w:cs="Times New Roman"/>
                <w:b/>
                <w:color w:val="auto"/>
                <w:lang w:eastAsia="ru-RU"/>
              </w:rPr>
              <w:t>21</w:t>
            </w:r>
            <w:r w:rsidR="00F231F2" w:rsidRPr="00F35247">
              <w:rPr>
                <w:rFonts w:ascii="Times New Roman" w:eastAsia="Times New Roman" w:hAnsi="Times New Roman" w:cs="Times New Roman"/>
                <w:b/>
                <w:color w:val="auto"/>
                <w:lang w:eastAsia="ru-RU"/>
              </w:rPr>
              <w:t>»</w:t>
            </w:r>
            <w:r w:rsidR="00BE140F" w:rsidRPr="00F35247">
              <w:rPr>
                <w:rFonts w:ascii="Times New Roman" w:eastAsia="Times New Roman" w:hAnsi="Times New Roman" w:cs="Times New Roman"/>
                <w:b/>
                <w:color w:val="auto"/>
                <w:lang w:eastAsia="ru-RU"/>
              </w:rPr>
              <w:t xml:space="preserve"> </w:t>
            </w:r>
            <w:r w:rsidR="00A767C0">
              <w:rPr>
                <w:rFonts w:ascii="Times New Roman" w:eastAsia="Times New Roman" w:hAnsi="Times New Roman" w:cs="Times New Roman"/>
                <w:b/>
                <w:color w:val="auto"/>
                <w:lang w:eastAsia="ru-RU"/>
              </w:rPr>
              <w:t>февраля</w:t>
            </w:r>
            <w:r w:rsidR="00CB5504" w:rsidRPr="00F35247">
              <w:rPr>
                <w:rFonts w:ascii="Times New Roman" w:eastAsia="Times New Roman" w:hAnsi="Times New Roman" w:cs="Times New Roman"/>
                <w:b/>
                <w:color w:val="auto"/>
                <w:lang w:eastAsia="ru-RU"/>
              </w:rPr>
              <w:t xml:space="preserve"> </w:t>
            </w:r>
            <w:r w:rsidRPr="00F35247">
              <w:rPr>
                <w:rFonts w:ascii="Times New Roman" w:eastAsia="Times New Roman" w:hAnsi="Times New Roman" w:cs="Times New Roman"/>
                <w:b/>
                <w:color w:val="auto"/>
                <w:lang w:eastAsia="ru-RU"/>
              </w:rPr>
              <w:t>202</w:t>
            </w:r>
            <w:r w:rsidR="0001407D">
              <w:rPr>
                <w:rFonts w:ascii="Times New Roman" w:eastAsia="Times New Roman" w:hAnsi="Times New Roman" w:cs="Times New Roman"/>
                <w:b/>
                <w:color w:val="auto"/>
                <w:lang w:eastAsia="ru-RU"/>
              </w:rPr>
              <w:t>5</w:t>
            </w:r>
            <w:r w:rsidRPr="00F35247">
              <w:rPr>
                <w:rFonts w:ascii="Times New Roman" w:eastAsia="Times New Roman" w:hAnsi="Times New Roman" w:cs="Times New Roman"/>
                <w:b/>
                <w:color w:val="auto"/>
                <w:lang w:eastAsia="ru-RU"/>
              </w:rPr>
              <w:t xml:space="preserve"> года</w:t>
            </w:r>
            <w:r w:rsidRPr="00F35247">
              <w:rPr>
                <w:rFonts w:ascii="Times New Roman" w:eastAsia="Times New Roman" w:hAnsi="Times New Roman" w:cs="Times New Roman"/>
                <w:color w:val="auto"/>
                <w:lang w:eastAsia="ru-RU"/>
              </w:rPr>
              <w:t xml:space="preserve"> по московскому времени.</w:t>
            </w:r>
          </w:p>
          <w:p w14:paraId="3B11642A" w14:textId="77777777" w:rsidR="00AC5BF3" w:rsidRPr="00F35247" w:rsidRDefault="00AC5BF3" w:rsidP="00AC5BF3">
            <w:pPr>
              <w:suppressAutoHyphens w:val="0"/>
              <w:rPr>
                <w:rFonts w:ascii="Times New Roman" w:eastAsia="Times New Roman" w:hAnsi="Times New Roman" w:cs="Times New Roman"/>
                <w:color w:val="auto"/>
                <w:lang w:eastAsia="ru-RU"/>
              </w:rPr>
            </w:pPr>
          </w:p>
          <w:p w14:paraId="253C6A43" w14:textId="77777777" w:rsidR="00AC5BF3" w:rsidRPr="008F4C03" w:rsidRDefault="00AC5BF3" w:rsidP="00AC5BF3">
            <w:pPr>
              <w:suppressAutoHyphens w:val="0"/>
              <w:rPr>
                <w:rFonts w:ascii="Times New Roman" w:eastAsia="Times New Roman" w:hAnsi="Times New Roman" w:cs="Times New Roman"/>
                <w:i/>
                <w:color w:val="auto"/>
                <w:highlight w:val="yellow"/>
                <w:lang w:eastAsia="ru-RU"/>
              </w:rPr>
            </w:pPr>
          </w:p>
        </w:tc>
      </w:tr>
      <w:tr w:rsidR="00AC5BF3" w:rsidRPr="008B5EF1" w14:paraId="150F8D1B" w14:textId="77777777" w:rsidTr="00F231F2">
        <w:tc>
          <w:tcPr>
            <w:tcW w:w="675" w:type="dxa"/>
            <w:tcBorders>
              <w:top w:val="single" w:sz="4" w:space="0" w:color="auto"/>
              <w:left w:val="single" w:sz="4" w:space="0" w:color="auto"/>
              <w:bottom w:val="single" w:sz="4" w:space="0" w:color="auto"/>
              <w:right w:val="single" w:sz="4" w:space="0" w:color="auto"/>
            </w:tcBorders>
          </w:tcPr>
          <w:p w14:paraId="43E83027" w14:textId="77777777" w:rsidR="00AC5BF3" w:rsidRPr="008B5EF1" w:rsidRDefault="00AC5BF3" w:rsidP="00F23005">
            <w:pPr>
              <w:numPr>
                <w:ilvl w:val="0"/>
                <w:numId w:val="3"/>
              </w:numPr>
              <w:suppressAutoHyphens w:val="0"/>
              <w:spacing w:after="60"/>
              <w:rPr>
                <w:rFonts w:ascii="Times New Roman" w:eastAsia="Times New Roman" w:hAnsi="Times New Roman" w:cs="Times New Roman"/>
                <w:b/>
                <w:color w:val="auto"/>
                <w:lang w:eastAsia="ru-RU"/>
              </w:rPr>
            </w:pPr>
          </w:p>
        </w:tc>
        <w:tc>
          <w:tcPr>
            <w:tcW w:w="2303" w:type="dxa"/>
            <w:tcBorders>
              <w:top w:val="single" w:sz="4" w:space="0" w:color="auto"/>
              <w:left w:val="single" w:sz="4" w:space="0" w:color="auto"/>
              <w:bottom w:val="single" w:sz="4" w:space="0" w:color="auto"/>
              <w:right w:val="single" w:sz="4" w:space="0" w:color="auto"/>
            </w:tcBorders>
          </w:tcPr>
          <w:p w14:paraId="3D8C18F1" w14:textId="77777777" w:rsidR="00AC5BF3" w:rsidRPr="008B5EF1" w:rsidRDefault="00AC5BF3" w:rsidP="00C022AF">
            <w:pPr>
              <w:keepNext/>
              <w:keepLines/>
              <w:widowControl w:val="0"/>
              <w:suppressLineNumbers/>
              <w:suppressAutoHyphens w:val="0"/>
              <w:rPr>
                <w:rFonts w:ascii="Times New Roman" w:eastAsia="Times New Roman" w:hAnsi="Times New Roman" w:cs="Times New Roman"/>
                <w:b/>
                <w:color w:val="auto"/>
                <w:lang w:eastAsia="ru-RU"/>
              </w:rPr>
            </w:pPr>
            <w:r w:rsidRPr="008B5EF1">
              <w:rPr>
                <w:rFonts w:ascii="Times New Roman" w:eastAsia="Times New Roman" w:hAnsi="Times New Roman" w:cs="Times New Roman"/>
                <w:b/>
                <w:color w:val="auto"/>
                <w:lang w:eastAsia="ru-RU"/>
              </w:rPr>
              <w:t xml:space="preserve">Дата окончания срока рассмотрения заявок на участие </w:t>
            </w:r>
          </w:p>
        </w:tc>
        <w:tc>
          <w:tcPr>
            <w:tcW w:w="6803" w:type="dxa"/>
            <w:tcBorders>
              <w:top w:val="single" w:sz="4" w:space="0" w:color="auto"/>
              <w:left w:val="single" w:sz="4" w:space="0" w:color="auto"/>
              <w:bottom w:val="single" w:sz="4" w:space="0" w:color="auto"/>
              <w:right w:val="single" w:sz="4" w:space="0" w:color="auto"/>
            </w:tcBorders>
          </w:tcPr>
          <w:p w14:paraId="42A5A80C" w14:textId="29BE7A8C" w:rsidR="00AC5BF3" w:rsidRPr="008F4C03" w:rsidRDefault="00C022AF" w:rsidP="00AC5BF3">
            <w:pPr>
              <w:suppressAutoHyphens w:val="0"/>
              <w:rPr>
                <w:rFonts w:ascii="Times New Roman" w:eastAsia="Times New Roman" w:hAnsi="Times New Roman" w:cs="Times New Roman"/>
                <w:b/>
                <w:color w:val="auto"/>
                <w:highlight w:val="yellow"/>
                <w:lang w:eastAsia="ru-RU"/>
              </w:rPr>
            </w:pPr>
            <w:r w:rsidRPr="00F35247">
              <w:rPr>
                <w:rFonts w:ascii="Times New Roman" w:eastAsia="Times New Roman" w:hAnsi="Times New Roman" w:cs="Times New Roman"/>
                <w:b/>
                <w:color w:val="auto"/>
                <w:lang w:eastAsia="ru-RU"/>
              </w:rPr>
              <w:t>«</w:t>
            </w:r>
            <w:r w:rsidR="0001407D">
              <w:rPr>
                <w:rFonts w:ascii="Times New Roman" w:eastAsia="Times New Roman" w:hAnsi="Times New Roman" w:cs="Times New Roman"/>
                <w:b/>
                <w:color w:val="auto"/>
                <w:lang w:eastAsia="ru-RU"/>
              </w:rPr>
              <w:t>21</w:t>
            </w:r>
            <w:r w:rsidR="00AC5BF3" w:rsidRPr="00F35247">
              <w:rPr>
                <w:rFonts w:ascii="Times New Roman" w:eastAsia="Times New Roman" w:hAnsi="Times New Roman" w:cs="Times New Roman"/>
                <w:b/>
                <w:color w:val="auto"/>
                <w:lang w:eastAsia="ru-RU"/>
              </w:rPr>
              <w:t>»</w:t>
            </w:r>
            <w:r w:rsidR="00CB5504" w:rsidRPr="00F35247">
              <w:rPr>
                <w:rFonts w:ascii="Times New Roman" w:eastAsia="Times New Roman" w:hAnsi="Times New Roman" w:cs="Times New Roman"/>
                <w:b/>
                <w:color w:val="auto"/>
                <w:lang w:eastAsia="ru-RU"/>
              </w:rPr>
              <w:t xml:space="preserve"> </w:t>
            </w:r>
            <w:r w:rsidR="00A767C0">
              <w:rPr>
                <w:rFonts w:ascii="Times New Roman" w:eastAsia="Times New Roman" w:hAnsi="Times New Roman" w:cs="Times New Roman"/>
                <w:b/>
                <w:color w:val="auto"/>
                <w:lang w:eastAsia="ru-RU"/>
              </w:rPr>
              <w:t>февраля</w:t>
            </w:r>
            <w:r w:rsidR="00AC5BF3" w:rsidRPr="00F35247">
              <w:rPr>
                <w:rFonts w:ascii="Times New Roman" w:eastAsia="Times New Roman" w:hAnsi="Times New Roman" w:cs="Times New Roman"/>
                <w:b/>
                <w:color w:val="auto"/>
                <w:lang w:eastAsia="ru-RU"/>
              </w:rPr>
              <w:t xml:space="preserve"> </w:t>
            </w:r>
            <w:r w:rsidRPr="00F35247">
              <w:rPr>
                <w:rFonts w:ascii="Times New Roman" w:eastAsia="Times New Roman" w:hAnsi="Times New Roman" w:cs="Times New Roman"/>
                <w:b/>
                <w:color w:val="auto"/>
                <w:lang w:eastAsia="ru-RU"/>
              </w:rPr>
              <w:t xml:space="preserve"> </w:t>
            </w:r>
            <w:r w:rsidR="00AC5BF3" w:rsidRPr="00F35247">
              <w:rPr>
                <w:rFonts w:ascii="Times New Roman" w:eastAsia="Times New Roman" w:hAnsi="Times New Roman" w:cs="Times New Roman"/>
                <w:b/>
                <w:color w:val="auto"/>
                <w:lang w:eastAsia="ru-RU"/>
              </w:rPr>
              <w:t>202</w:t>
            </w:r>
            <w:r w:rsidR="0001407D">
              <w:rPr>
                <w:rFonts w:ascii="Times New Roman" w:eastAsia="Times New Roman" w:hAnsi="Times New Roman" w:cs="Times New Roman"/>
                <w:b/>
                <w:color w:val="auto"/>
                <w:lang w:eastAsia="ru-RU"/>
              </w:rPr>
              <w:t>5</w:t>
            </w:r>
            <w:r w:rsidR="008B5EF1" w:rsidRPr="00F35247">
              <w:rPr>
                <w:rFonts w:ascii="Times New Roman" w:eastAsia="Times New Roman" w:hAnsi="Times New Roman" w:cs="Times New Roman"/>
                <w:b/>
                <w:color w:val="auto"/>
                <w:lang w:eastAsia="ru-RU"/>
              </w:rPr>
              <w:t xml:space="preserve"> года</w:t>
            </w:r>
          </w:p>
          <w:p w14:paraId="682CADAC" w14:textId="77777777" w:rsidR="00AC5BF3" w:rsidRPr="008F4C03" w:rsidRDefault="00AC5BF3" w:rsidP="00AC5BF3">
            <w:pPr>
              <w:suppressAutoHyphens w:val="0"/>
              <w:rPr>
                <w:rFonts w:ascii="Times New Roman" w:eastAsia="Times New Roman" w:hAnsi="Times New Roman" w:cs="Times New Roman"/>
                <w:i/>
                <w:color w:val="auto"/>
                <w:highlight w:val="yellow"/>
                <w:lang w:eastAsia="ru-RU"/>
              </w:rPr>
            </w:pPr>
          </w:p>
        </w:tc>
      </w:tr>
      <w:tr w:rsidR="00AC5BF3" w:rsidRPr="008B5EF1" w14:paraId="6CA73A24" w14:textId="77777777" w:rsidTr="00F231F2">
        <w:tc>
          <w:tcPr>
            <w:tcW w:w="675" w:type="dxa"/>
            <w:tcBorders>
              <w:top w:val="single" w:sz="4" w:space="0" w:color="auto"/>
              <w:left w:val="single" w:sz="4" w:space="0" w:color="auto"/>
              <w:bottom w:val="single" w:sz="4" w:space="0" w:color="auto"/>
              <w:right w:val="single" w:sz="4" w:space="0" w:color="auto"/>
            </w:tcBorders>
          </w:tcPr>
          <w:p w14:paraId="10A514AF" w14:textId="77777777" w:rsidR="00AC5BF3" w:rsidRPr="008B5EF1" w:rsidRDefault="00AC5BF3" w:rsidP="00F23005">
            <w:pPr>
              <w:numPr>
                <w:ilvl w:val="0"/>
                <w:numId w:val="3"/>
              </w:numPr>
              <w:suppressAutoHyphens w:val="0"/>
              <w:spacing w:after="60"/>
              <w:rPr>
                <w:rFonts w:ascii="Times New Roman" w:eastAsia="Times New Roman" w:hAnsi="Times New Roman" w:cs="Times New Roman"/>
                <w:b/>
                <w:color w:val="auto"/>
                <w:lang w:eastAsia="ru-RU"/>
              </w:rPr>
            </w:pPr>
          </w:p>
        </w:tc>
        <w:tc>
          <w:tcPr>
            <w:tcW w:w="2303" w:type="dxa"/>
            <w:tcBorders>
              <w:top w:val="single" w:sz="4" w:space="0" w:color="auto"/>
              <w:left w:val="single" w:sz="4" w:space="0" w:color="auto"/>
              <w:bottom w:val="single" w:sz="4" w:space="0" w:color="auto"/>
              <w:right w:val="single" w:sz="4" w:space="0" w:color="auto"/>
            </w:tcBorders>
          </w:tcPr>
          <w:p w14:paraId="2817492E" w14:textId="77777777" w:rsidR="00AC5BF3" w:rsidRPr="008B5EF1" w:rsidRDefault="00AC5BF3" w:rsidP="00C022AF">
            <w:pPr>
              <w:keepNext/>
              <w:keepLines/>
              <w:widowControl w:val="0"/>
              <w:suppressLineNumbers/>
              <w:suppressAutoHyphens w:val="0"/>
              <w:rPr>
                <w:rFonts w:ascii="Times New Roman" w:eastAsia="Times New Roman" w:hAnsi="Times New Roman" w:cs="Times New Roman"/>
                <w:b/>
                <w:lang w:eastAsia="ru-RU"/>
              </w:rPr>
            </w:pPr>
            <w:r w:rsidRPr="008B5EF1">
              <w:rPr>
                <w:rFonts w:ascii="Times New Roman" w:eastAsia="Times New Roman" w:hAnsi="Times New Roman" w:cs="Times New Roman"/>
                <w:b/>
                <w:lang w:eastAsia="ru-RU"/>
              </w:rPr>
              <w:t xml:space="preserve">Дата </w:t>
            </w:r>
            <w:r w:rsidR="00C022AF" w:rsidRPr="008B5EF1">
              <w:rPr>
                <w:rFonts w:ascii="Times New Roman" w:eastAsia="Times New Roman" w:hAnsi="Times New Roman" w:cs="Times New Roman"/>
                <w:b/>
                <w:lang w:eastAsia="ru-RU"/>
              </w:rPr>
              <w:t>размещения итогового протокола</w:t>
            </w:r>
          </w:p>
        </w:tc>
        <w:tc>
          <w:tcPr>
            <w:tcW w:w="6803" w:type="dxa"/>
            <w:tcBorders>
              <w:top w:val="single" w:sz="4" w:space="0" w:color="auto"/>
              <w:left w:val="single" w:sz="4" w:space="0" w:color="auto"/>
              <w:bottom w:val="single" w:sz="4" w:space="0" w:color="auto"/>
              <w:right w:val="single" w:sz="4" w:space="0" w:color="auto"/>
            </w:tcBorders>
          </w:tcPr>
          <w:p w14:paraId="205F27C1" w14:textId="42BBB2A2" w:rsidR="00AC5BF3" w:rsidRPr="00F35247" w:rsidRDefault="00AC5BF3" w:rsidP="00AC5BF3">
            <w:pPr>
              <w:suppressAutoHyphens w:val="0"/>
              <w:rPr>
                <w:rFonts w:ascii="Times New Roman" w:eastAsia="Times New Roman" w:hAnsi="Times New Roman" w:cs="Times New Roman"/>
                <w:b/>
                <w:color w:val="auto"/>
                <w:lang w:eastAsia="ru-RU"/>
              </w:rPr>
            </w:pPr>
            <w:r w:rsidRPr="00F35247">
              <w:rPr>
                <w:rFonts w:ascii="Times New Roman" w:eastAsia="Times New Roman" w:hAnsi="Times New Roman" w:cs="Times New Roman"/>
                <w:color w:val="auto"/>
                <w:lang w:eastAsia="ru-RU"/>
              </w:rPr>
              <w:t xml:space="preserve"> </w:t>
            </w:r>
            <w:r w:rsidRPr="00F35247">
              <w:rPr>
                <w:rFonts w:ascii="Times New Roman" w:eastAsia="Times New Roman" w:hAnsi="Times New Roman" w:cs="Times New Roman"/>
                <w:b/>
                <w:color w:val="auto"/>
                <w:lang w:eastAsia="ru-RU"/>
              </w:rPr>
              <w:t>«</w:t>
            </w:r>
            <w:r w:rsidR="0001407D">
              <w:rPr>
                <w:rFonts w:ascii="Times New Roman" w:eastAsia="Times New Roman" w:hAnsi="Times New Roman" w:cs="Times New Roman"/>
                <w:b/>
                <w:color w:val="auto"/>
                <w:lang w:eastAsia="ru-RU"/>
              </w:rPr>
              <w:t>21</w:t>
            </w:r>
            <w:r w:rsidR="00C022AF" w:rsidRPr="00F35247">
              <w:rPr>
                <w:rFonts w:ascii="Times New Roman" w:eastAsia="Times New Roman" w:hAnsi="Times New Roman" w:cs="Times New Roman"/>
                <w:b/>
                <w:color w:val="auto"/>
                <w:lang w:eastAsia="ru-RU"/>
              </w:rPr>
              <w:t>»</w:t>
            </w:r>
            <w:r w:rsidR="00CB5504" w:rsidRPr="00F35247">
              <w:rPr>
                <w:rFonts w:ascii="Times New Roman" w:eastAsia="Times New Roman" w:hAnsi="Times New Roman" w:cs="Times New Roman"/>
                <w:b/>
                <w:color w:val="auto"/>
                <w:lang w:eastAsia="ru-RU"/>
              </w:rPr>
              <w:t xml:space="preserve"> </w:t>
            </w:r>
            <w:r w:rsidR="00A767C0">
              <w:rPr>
                <w:rFonts w:ascii="Times New Roman" w:eastAsia="Times New Roman" w:hAnsi="Times New Roman" w:cs="Times New Roman"/>
                <w:b/>
                <w:color w:val="auto"/>
                <w:lang w:eastAsia="ru-RU"/>
              </w:rPr>
              <w:t>февраля</w:t>
            </w:r>
            <w:r w:rsidR="0001407D">
              <w:rPr>
                <w:rFonts w:ascii="Times New Roman" w:eastAsia="Times New Roman" w:hAnsi="Times New Roman" w:cs="Times New Roman"/>
                <w:b/>
                <w:color w:val="auto"/>
                <w:lang w:eastAsia="ru-RU"/>
              </w:rPr>
              <w:t xml:space="preserve"> 2025</w:t>
            </w:r>
            <w:r w:rsidR="008B5EF1" w:rsidRPr="00F35247">
              <w:rPr>
                <w:rFonts w:ascii="Times New Roman" w:eastAsia="Times New Roman" w:hAnsi="Times New Roman" w:cs="Times New Roman"/>
                <w:b/>
                <w:color w:val="auto"/>
                <w:lang w:eastAsia="ru-RU"/>
              </w:rPr>
              <w:t xml:space="preserve"> года</w:t>
            </w:r>
          </w:p>
          <w:p w14:paraId="7D84D9DF" w14:textId="77777777" w:rsidR="00AC5BF3" w:rsidRPr="008F4C03" w:rsidRDefault="00AC5BF3" w:rsidP="00AC5BF3">
            <w:pPr>
              <w:suppressAutoHyphens w:val="0"/>
              <w:autoSpaceDE w:val="0"/>
              <w:autoSpaceDN w:val="0"/>
              <w:adjustRightInd w:val="0"/>
              <w:ind w:firstLine="33"/>
              <w:rPr>
                <w:rFonts w:ascii="Times New Roman" w:eastAsia="Times New Roman" w:hAnsi="Times New Roman" w:cs="Times New Roman"/>
                <w:i/>
                <w:color w:val="auto"/>
                <w:highlight w:val="yellow"/>
                <w:lang w:eastAsia="ru-RU"/>
              </w:rPr>
            </w:pPr>
          </w:p>
        </w:tc>
      </w:tr>
    </w:tbl>
    <w:p w14:paraId="666E7A47" w14:textId="77777777" w:rsidR="00AC5BF3" w:rsidRPr="008B5EF1" w:rsidRDefault="00AC5BF3" w:rsidP="00AC5BF3">
      <w:pPr>
        <w:suppressAutoHyphens w:val="0"/>
        <w:autoSpaceDE w:val="0"/>
        <w:ind w:firstLine="284"/>
        <w:jc w:val="both"/>
        <w:rPr>
          <w:rFonts w:ascii="Times New Roman" w:eastAsia="Times New Roman" w:hAnsi="Times New Roman" w:cs="Times New Roman"/>
          <w:color w:val="auto"/>
          <w:lang w:eastAsia="ru-RU"/>
        </w:rPr>
      </w:pPr>
    </w:p>
    <w:p w14:paraId="3755D1BB" w14:textId="77777777" w:rsidR="00AC5BF3" w:rsidRPr="00AC5BF3" w:rsidRDefault="00AC5BF3" w:rsidP="00AC5BF3">
      <w:pPr>
        <w:suppressAutoHyphens w:val="0"/>
        <w:autoSpaceDE w:val="0"/>
        <w:ind w:firstLine="284"/>
        <w:rPr>
          <w:rFonts w:ascii="Times New Roman" w:eastAsia="Times New Roman" w:hAnsi="Times New Roman" w:cs="Times New Roman"/>
          <w:color w:val="auto"/>
          <w:sz w:val="20"/>
          <w:szCs w:val="20"/>
          <w:lang w:eastAsia="ru-RU"/>
        </w:rPr>
      </w:pPr>
    </w:p>
    <w:p w14:paraId="725BC7E6" w14:textId="77777777" w:rsidR="00AC5BF3" w:rsidRPr="008B5EF1" w:rsidRDefault="00AC5BF3" w:rsidP="00CB5504">
      <w:pPr>
        <w:tabs>
          <w:tab w:val="left" w:pos="992"/>
        </w:tabs>
        <w:suppressAutoHyphens w:val="0"/>
        <w:autoSpaceDE w:val="0"/>
        <w:autoSpaceDN w:val="0"/>
        <w:adjustRightInd w:val="0"/>
        <w:spacing w:before="120" w:after="120" w:line="360" w:lineRule="auto"/>
        <w:jc w:val="center"/>
        <w:outlineLvl w:val="0"/>
        <w:rPr>
          <w:rFonts w:ascii="Times New Roman" w:eastAsia="Times New Roman" w:hAnsi="Times New Roman" w:cs="Times New Roman"/>
          <w:b/>
          <w:bCs/>
          <w:color w:val="auto"/>
          <w:lang w:eastAsia="ru-RU"/>
        </w:rPr>
      </w:pPr>
      <w:r w:rsidRPr="00AC5BF3">
        <w:rPr>
          <w:rFonts w:ascii="Times New Roman" w:eastAsia="Times New Roman" w:hAnsi="Times New Roman" w:cs="Times New Roman"/>
          <w:b/>
          <w:bCs/>
          <w:color w:val="auto"/>
          <w:sz w:val="20"/>
          <w:szCs w:val="20"/>
          <w:lang w:eastAsia="ru-RU"/>
        </w:rPr>
        <w:br w:type="page"/>
      </w:r>
      <w:r w:rsidRPr="008B5EF1">
        <w:rPr>
          <w:rFonts w:ascii="Times New Roman" w:eastAsia="Times New Roman" w:hAnsi="Times New Roman" w:cs="Times New Roman"/>
          <w:b/>
          <w:bCs/>
          <w:color w:val="auto"/>
          <w:lang w:val="en-US" w:eastAsia="ru-RU"/>
        </w:rPr>
        <w:lastRenderedPageBreak/>
        <w:t>II</w:t>
      </w:r>
      <w:r w:rsidRPr="008B5EF1">
        <w:rPr>
          <w:rFonts w:ascii="Times New Roman" w:eastAsia="Times New Roman" w:hAnsi="Times New Roman" w:cs="Times New Roman"/>
          <w:b/>
          <w:bCs/>
          <w:color w:val="auto"/>
          <w:lang w:eastAsia="ru-RU"/>
        </w:rPr>
        <w:t xml:space="preserve">. </w:t>
      </w:r>
      <w:r w:rsidRPr="008B5EF1">
        <w:rPr>
          <w:rFonts w:ascii="Times New Roman" w:eastAsia="Times New Roman" w:hAnsi="Times New Roman" w:cs="Times New Roman"/>
          <w:b/>
          <w:bCs/>
          <w:iCs/>
          <w:caps/>
          <w:smallCaps/>
          <w:color w:val="auto"/>
          <w:lang w:eastAsia="ru-RU"/>
        </w:rPr>
        <w:t xml:space="preserve">ИНФОРМАЦИОННАЯ КАРТА </w:t>
      </w:r>
      <w:r w:rsidR="003939CE" w:rsidRPr="008B5EF1">
        <w:rPr>
          <w:rFonts w:ascii="Times New Roman" w:eastAsia="Times New Roman" w:hAnsi="Times New Roman" w:cs="Times New Roman"/>
          <w:b/>
          <w:bCs/>
          <w:iCs/>
          <w:caps/>
          <w:smallCaps/>
          <w:color w:val="auto"/>
          <w:lang w:eastAsia="ru-RU"/>
        </w:rPr>
        <w:t>закупки</w:t>
      </w:r>
    </w:p>
    <w:p w14:paraId="4610C202" w14:textId="77777777" w:rsidR="00AC5BF3" w:rsidRPr="008B5EF1" w:rsidRDefault="00AC5BF3" w:rsidP="00CB5504">
      <w:pPr>
        <w:tabs>
          <w:tab w:val="left" w:pos="360"/>
          <w:tab w:val="left" w:pos="4646"/>
        </w:tabs>
        <w:suppressAutoHyphens w:val="0"/>
        <w:autoSpaceDE w:val="0"/>
        <w:autoSpaceDN w:val="0"/>
        <w:adjustRightInd w:val="0"/>
        <w:spacing w:before="120" w:after="120" w:line="360" w:lineRule="auto"/>
        <w:ind w:firstLine="720"/>
        <w:jc w:val="center"/>
        <w:outlineLvl w:val="1"/>
        <w:rPr>
          <w:rFonts w:ascii="Times New Roman" w:eastAsia="Times New Roman" w:hAnsi="Times New Roman" w:cs="Times New Roman"/>
          <w:b/>
          <w:bCs/>
          <w:color w:val="auto"/>
          <w:lang w:eastAsia="ru-RU"/>
        </w:rPr>
      </w:pPr>
      <w:r w:rsidRPr="008B5EF1">
        <w:rPr>
          <w:rFonts w:ascii="Times New Roman" w:eastAsia="Times New Roman" w:hAnsi="Times New Roman" w:cs="Times New Roman"/>
          <w:b/>
          <w:bCs/>
          <w:iCs/>
          <w:caps/>
          <w:smallCaps/>
          <w:color w:val="auto"/>
          <w:lang w:val="en-US" w:eastAsia="ru-RU"/>
        </w:rPr>
        <w:t>II.I.</w:t>
      </w:r>
      <w:r w:rsidRPr="008B5EF1">
        <w:rPr>
          <w:rFonts w:ascii="Times New Roman" w:eastAsia="Times New Roman" w:hAnsi="Times New Roman" w:cs="Times New Roman"/>
          <w:b/>
          <w:bCs/>
          <w:iCs/>
          <w:caps/>
          <w:smallCaps/>
          <w:color w:val="auto"/>
          <w:lang w:eastAsia="ru-RU"/>
        </w:rPr>
        <w:t xml:space="preserve"> ОБЩИЕ ПОЛОЖЕНИЯ</w:t>
      </w:r>
    </w:p>
    <w:tbl>
      <w:tblPr>
        <w:tblW w:w="10490" w:type="dxa"/>
        <w:tblInd w:w="-303" w:type="dxa"/>
        <w:tblLayout w:type="fixed"/>
        <w:tblLook w:val="0020" w:firstRow="1" w:lastRow="0" w:firstColumn="0" w:lastColumn="0" w:noHBand="0" w:noVBand="0"/>
      </w:tblPr>
      <w:tblGrid>
        <w:gridCol w:w="709"/>
        <w:gridCol w:w="2885"/>
        <w:gridCol w:w="6896"/>
      </w:tblGrid>
      <w:tr w:rsidR="00AC5BF3" w:rsidRPr="008B5EF1" w14:paraId="5E650BEA" w14:textId="77777777" w:rsidTr="00F231F2">
        <w:trPr>
          <w:tblHeader/>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0BEF9F85" w14:textId="77777777" w:rsidR="00AC5BF3" w:rsidRPr="008B5EF1" w:rsidRDefault="00AC5BF3" w:rsidP="00AC5BF3">
            <w:pPr>
              <w:keepNext/>
              <w:keepLines/>
              <w:widowControl w:val="0"/>
              <w:suppressLineNumbers/>
              <w:suppressAutoHyphens w:val="0"/>
              <w:rPr>
                <w:rFonts w:ascii="Times New Roman" w:eastAsia="Times New Roman" w:hAnsi="Times New Roman" w:cs="Times New Roman"/>
                <w:b/>
                <w:bCs/>
                <w:color w:val="auto"/>
                <w:lang w:eastAsia="ru-RU"/>
              </w:rPr>
            </w:pPr>
            <w:r w:rsidRPr="008B5EF1">
              <w:rPr>
                <w:rFonts w:ascii="Times New Roman" w:eastAsia="Times New Roman" w:hAnsi="Times New Roman" w:cs="Times New Roman"/>
                <w:b/>
                <w:bCs/>
                <w:color w:val="auto"/>
                <w:lang w:eastAsia="ru-RU"/>
              </w:rPr>
              <w:t>№</w:t>
            </w:r>
          </w:p>
          <w:p w14:paraId="02C76E2A" w14:textId="77777777" w:rsidR="00AC5BF3" w:rsidRPr="008B5EF1" w:rsidRDefault="00AC5BF3" w:rsidP="00AC5BF3">
            <w:pPr>
              <w:keepNext/>
              <w:keepLines/>
              <w:widowControl w:val="0"/>
              <w:suppressLineNumbers/>
              <w:suppressAutoHyphens w:val="0"/>
              <w:rPr>
                <w:rFonts w:ascii="Times New Roman" w:eastAsia="Times New Roman" w:hAnsi="Times New Roman" w:cs="Times New Roman"/>
                <w:b/>
                <w:bCs/>
                <w:color w:val="auto"/>
                <w:lang w:eastAsia="ru-RU"/>
              </w:rPr>
            </w:pPr>
            <w:r w:rsidRPr="008B5EF1">
              <w:rPr>
                <w:rFonts w:ascii="Times New Roman" w:eastAsia="Times New Roman" w:hAnsi="Times New Roman" w:cs="Times New Roman"/>
                <w:b/>
                <w:bCs/>
                <w:color w:val="auto"/>
                <w:lang w:eastAsia="ru-RU"/>
              </w:rPr>
              <w:t>пункта</w:t>
            </w:r>
          </w:p>
        </w:tc>
        <w:tc>
          <w:tcPr>
            <w:tcW w:w="2885" w:type="dxa"/>
            <w:tcBorders>
              <w:top w:val="single" w:sz="4" w:space="0" w:color="auto"/>
              <w:left w:val="single" w:sz="4" w:space="0" w:color="auto"/>
              <w:bottom w:val="single" w:sz="4" w:space="0" w:color="auto"/>
              <w:right w:val="single" w:sz="4" w:space="0" w:color="auto"/>
            </w:tcBorders>
            <w:shd w:val="clear" w:color="auto" w:fill="D9D9D9"/>
            <w:vAlign w:val="center"/>
          </w:tcPr>
          <w:p w14:paraId="37D9E141" w14:textId="77777777" w:rsidR="00AC5BF3" w:rsidRPr="008B5EF1" w:rsidRDefault="00AC5BF3" w:rsidP="00AC5BF3">
            <w:pPr>
              <w:keepNext/>
              <w:keepLines/>
              <w:widowControl w:val="0"/>
              <w:suppressLineNumbers/>
              <w:suppressAutoHyphens w:val="0"/>
              <w:rPr>
                <w:rFonts w:ascii="Times New Roman" w:eastAsia="Times New Roman" w:hAnsi="Times New Roman" w:cs="Times New Roman"/>
                <w:b/>
                <w:bCs/>
                <w:color w:val="auto"/>
                <w:lang w:eastAsia="ru-RU"/>
              </w:rPr>
            </w:pPr>
            <w:r w:rsidRPr="008B5EF1">
              <w:rPr>
                <w:rFonts w:ascii="Times New Roman" w:eastAsia="Times New Roman" w:hAnsi="Times New Roman" w:cs="Times New Roman"/>
                <w:b/>
                <w:bCs/>
                <w:color w:val="auto"/>
                <w:lang w:eastAsia="ru-RU"/>
              </w:rPr>
              <w:t xml:space="preserve">Наименование </w:t>
            </w:r>
          </w:p>
        </w:tc>
        <w:tc>
          <w:tcPr>
            <w:tcW w:w="6896" w:type="dxa"/>
            <w:tcBorders>
              <w:top w:val="single" w:sz="4" w:space="0" w:color="auto"/>
              <w:left w:val="single" w:sz="4" w:space="0" w:color="auto"/>
              <w:bottom w:val="single" w:sz="4" w:space="0" w:color="auto"/>
              <w:right w:val="single" w:sz="4" w:space="0" w:color="auto"/>
            </w:tcBorders>
            <w:shd w:val="clear" w:color="auto" w:fill="D9D9D9"/>
            <w:vAlign w:val="center"/>
          </w:tcPr>
          <w:p w14:paraId="3CA34399" w14:textId="77777777" w:rsidR="00AC5BF3" w:rsidRPr="008B5EF1" w:rsidRDefault="00AC5BF3" w:rsidP="00AC5BF3">
            <w:pPr>
              <w:keepNext/>
              <w:keepLines/>
              <w:widowControl w:val="0"/>
              <w:suppressLineNumbers/>
              <w:suppressAutoHyphens w:val="0"/>
              <w:rPr>
                <w:rFonts w:ascii="Times New Roman" w:eastAsia="Times New Roman" w:hAnsi="Times New Roman" w:cs="Times New Roman"/>
                <w:b/>
                <w:bCs/>
                <w:color w:val="auto"/>
                <w:lang w:eastAsia="ru-RU"/>
              </w:rPr>
            </w:pPr>
            <w:r w:rsidRPr="008B5EF1">
              <w:rPr>
                <w:rFonts w:ascii="Times New Roman" w:eastAsia="Times New Roman" w:hAnsi="Times New Roman" w:cs="Times New Roman"/>
                <w:b/>
                <w:bCs/>
                <w:color w:val="auto"/>
                <w:lang w:eastAsia="ru-RU"/>
              </w:rPr>
              <w:t>Информация</w:t>
            </w:r>
          </w:p>
        </w:tc>
      </w:tr>
      <w:tr w:rsidR="00AC5BF3" w:rsidRPr="008B5EF1" w14:paraId="035300AE" w14:textId="77777777" w:rsidTr="00F231F2">
        <w:tc>
          <w:tcPr>
            <w:tcW w:w="10490" w:type="dxa"/>
            <w:gridSpan w:val="3"/>
            <w:tcBorders>
              <w:top w:val="single" w:sz="4" w:space="0" w:color="auto"/>
              <w:left w:val="single" w:sz="4" w:space="0" w:color="auto"/>
              <w:bottom w:val="single" w:sz="4" w:space="0" w:color="auto"/>
              <w:right w:val="single" w:sz="4" w:space="0" w:color="auto"/>
            </w:tcBorders>
          </w:tcPr>
          <w:p w14:paraId="6586E6D9" w14:textId="77777777" w:rsidR="00AC5BF3" w:rsidRPr="008B5EF1" w:rsidRDefault="003939CE" w:rsidP="003939CE">
            <w:pPr>
              <w:keepNext/>
              <w:keepLines/>
              <w:widowControl w:val="0"/>
              <w:suppressLineNumbers/>
              <w:suppressAutoHyphens w:val="0"/>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 xml:space="preserve">Закупку проводит </w:t>
            </w:r>
          </w:p>
        </w:tc>
      </w:tr>
      <w:tr w:rsidR="00AC5BF3" w:rsidRPr="008B5EF1" w14:paraId="50C7D56A" w14:textId="77777777" w:rsidTr="00594524">
        <w:tc>
          <w:tcPr>
            <w:tcW w:w="709" w:type="dxa"/>
            <w:tcBorders>
              <w:top w:val="single" w:sz="4" w:space="0" w:color="auto"/>
              <w:left w:val="single" w:sz="4" w:space="0" w:color="auto"/>
              <w:bottom w:val="single" w:sz="4" w:space="0" w:color="auto"/>
              <w:right w:val="single" w:sz="4" w:space="0" w:color="auto"/>
            </w:tcBorders>
          </w:tcPr>
          <w:p w14:paraId="224DD1A1" w14:textId="77777777" w:rsidR="00AC5BF3" w:rsidRPr="008B5EF1" w:rsidRDefault="00AC5BF3" w:rsidP="00F231F2">
            <w:pPr>
              <w:numPr>
                <w:ilvl w:val="0"/>
                <w:numId w:val="4"/>
              </w:numPr>
              <w:tabs>
                <w:tab w:val="clear" w:pos="432"/>
                <w:tab w:val="num" w:pos="0"/>
              </w:tabs>
              <w:suppressAutoHyphens w:val="0"/>
              <w:spacing w:after="60"/>
              <w:ind w:left="0" w:firstLine="19"/>
              <w:rPr>
                <w:rFonts w:ascii="Times New Roman" w:eastAsia="Times New Roman" w:hAnsi="Times New Roman" w:cs="Times New Roman"/>
                <w:b/>
                <w:color w:val="auto"/>
                <w:lang w:eastAsia="ru-RU"/>
              </w:rPr>
            </w:pPr>
          </w:p>
        </w:tc>
        <w:tc>
          <w:tcPr>
            <w:tcW w:w="2885" w:type="dxa"/>
            <w:tcBorders>
              <w:top w:val="single" w:sz="4" w:space="0" w:color="auto"/>
              <w:left w:val="single" w:sz="4" w:space="0" w:color="auto"/>
              <w:bottom w:val="single" w:sz="4" w:space="0" w:color="auto"/>
              <w:right w:val="single" w:sz="4" w:space="0" w:color="auto"/>
            </w:tcBorders>
          </w:tcPr>
          <w:p w14:paraId="1E6FCCBC" w14:textId="77777777" w:rsidR="00AC5BF3" w:rsidRPr="008B5EF1" w:rsidRDefault="00AC5BF3" w:rsidP="00AC5BF3">
            <w:pPr>
              <w:suppressAutoHyphens w:val="0"/>
              <w:jc w:val="both"/>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Заказчик (контактная информация)</w:t>
            </w:r>
          </w:p>
        </w:tc>
        <w:tc>
          <w:tcPr>
            <w:tcW w:w="6896" w:type="dxa"/>
            <w:tcBorders>
              <w:top w:val="single" w:sz="4" w:space="0" w:color="auto"/>
              <w:left w:val="single" w:sz="4" w:space="0" w:color="auto"/>
              <w:bottom w:val="single" w:sz="4" w:space="0" w:color="auto"/>
              <w:right w:val="single" w:sz="4" w:space="0" w:color="auto"/>
            </w:tcBorders>
            <w:shd w:val="clear" w:color="auto" w:fill="FFFFFF" w:themeFill="background1"/>
          </w:tcPr>
          <w:p w14:paraId="420DF81A" w14:textId="77777777" w:rsidR="008B5EF1" w:rsidRPr="008B5EF1" w:rsidRDefault="008B5EF1" w:rsidP="008B5EF1">
            <w:pPr>
              <w:suppressAutoHyphens w:val="0"/>
              <w:jc w:val="both"/>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Наименование заказчика, контактная информация</w:t>
            </w:r>
          </w:p>
          <w:p w14:paraId="2CF3D2F1" w14:textId="4E59081A" w:rsidR="008B5EF1" w:rsidRPr="008B5EF1" w:rsidRDefault="008B5EF1" w:rsidP="008B5EF1">
            <w:pPr>
              <w:suppressAutoHyphens w:val="0"/>
              <w:jc w:val="both"/>
              <w:rPr>
                <w:rFonts w:ascii="Times New Roman" w:eastAsia="Times New Roman" w:hAnsi="Times New Roman" w:cs="Times New Roman"/>
                <w:bCs/>
                <w:color w:val="auto"/>
                <w:lang w:eastAsia="ru-RU"/>
              </w:rPr>
            </w:pPr>
            <w:r w:rsidRPr="008B5EF1">
              <w:rPr>
                <w:rFonts w:ascii="Times New Roman" w:eastAsia="Times New Roman" w:hAnsi="Times New Roman" w:cs="Times New Roman"/>
                <w:b/>
                <w:color w:val="auto"/>
                <w:lang w:eastAsia="ru-RU"/>
              </w:rPr>
              <w:t xml:space="preserve">Заказчик: </w:t>
            </w:r>
            <w:r w:rsidR="008F4C03" w:rsidRPr="008F4C03">
              <w:rPr>
                <w:rFonts w:ascii="Times New Roman" w:eastAsia="Times New Roman" w:hAnsi="Times New Roman" w:cs="Times New Roman"/>
                <w:bCs/>
                <w:color w:val="auto"/>
                <w:lang w:eastAsia="ru-RU"/>
              </w:rPr>
              <w:t>Администрация Куйбышевского сельского поселения Бахчисарайского района Республики Крым</w:t>
            </w:r>
          </w:p>
          <w:p w14:paraId="37BC7C88" w14:textId="483AFB79" w:rsidR="008B5EF1" w:rsidRPr="00155BE8" w:rsidRDefault="008B5EF1" w:rsidP="008B5EF1">
            <w:pPr>
              <w:suppressAutoHyphens w:val="0"/>
              <w:ind w:right="-57"/>
              <w:jc w:val="both"/>
              <w:rPr>
                <w:rFonts w:ascii="Times New Roman" w:eastAsia="Times New Roman" w:hAnsi="Times New Roman" w:cs="Times New Roman"/>
                <w:bCs/>
                <w:color w:val="auto"/>
                <w:lang w:eastAsia="ru-RU"/>
              </w:rPr>
            </w:pPr>
            <w:proofErr w:type="gramStart"/>
            <w:r w:rsidRPr="008B5EF1">
              <w:rPr>
                <w:rFonts w:ascii="Times New Roman" w:eastAsia="Times New Roman" w:hAnsi="Times New Roman" w:cs="Times New Roman"/>
                <w:b/>
                <w:color w:val="auto"/>
                <w:lang w:eastAsia="ru-RU"/>
              </w:rPr>
              <w:t>Адрес заказчика:</w:t>
            </w:r>
            <w:r w:rsidRPr="008B5EF1">
              <w:rPr>
                <w:rFonts w:ascii="Times New Roman" w:eastAsia="Times New Roman" w:hAnsi="Times New Roman" w:cs="Times New Roman"/>
                <w:color w:val="auto"/>
                <w:lang w:eastAsia="ru-RU"/>
              </w:rPr>
              <w:t xml:space="preserve"> </w:t>
            </w:r>
            <w:r w:rsidR="008F4C03" w:rsidRPr="008F4C03">
              <w:rPr>
                <w:rFonts w:ascii="Times New Roman" w:eastAsia="Times New Roman" w:hAnsi="Times New Roman" w:cs="Times New Roman"/>
                <w:bCs/>
                <w:color w:val="auto"/>
                <w:lang w:eastAsia="ru-RU"/>
              </w:rPr>
              <w:t xml:space="preserve">298470, Республика Крым, р-н Бахчисарайский, пгт Куйбышево, ул. Советская, д. 16 </w:t>
            </w:r>
            <w:r w:rsidRPr="00155BE8">
              <w:rPr>
                <w:rFonts w:ascii="Times New Roman" w:eastAsia="Times New Roman" w:hAnsi="Times New Roman" w:cs="Times New Roman"/>
                <w:bCs/>
                <w:color w:val="auto"/>
                <w:lang w:eastAsia="ru-RU"/>
              </w:rPr>
              <w:t xml:space="preserve">Контактное лицо: </w:t>
            </w:r>
            <w:proofErr w:type="gramEnd"/>
          </w:p>
          <w:p w14:paraId="55024C44" w14:textId="21641473" w:rsidR="008B5EF1" w:rsidRPr="00155BE8" w:rsidRDefault="008B5EF1" w:rsidP="008B5EF1">
            <w:pPr>
              <w:tabs>
                <w:tab w:val="center" w:pos="7689"/>
              </w:tabs>
              <w:suppressAutoHyphens w:val="0"/>
              <w:jc w:val="both"/>
              <w:rPr>
                <w:rFonts w:ascii="Times New Roman" w:eastAsia="Times New Roman" w:hAnsi="Times New Roman" w:cs="Times New Roman"/>
                <w:bCs/>
                <w:color w:val="auto"/>
                <w:lang w:eastAsia="ru-RU"/>
              </w:rPr>
            </w:pPr>
            <w:r w:rsidRPr="00155BE8">
              <w:rPr>
                <w:rFonts w:ascii="Times New Roman" w:eastAsia="Times New Roman" w:hAnsi="Times New Roman" w:cs="Times New Roman"/>
                <w:bCs/>
                <w:color w:val="auto"/>
                <w:lang w:eastAsia="ru-RU"/>
              </w:rPr>
              <w:t>п</w:t>
            </w:r>
            <w:r w:rsidRPr="00155BE8">
              <w:rPr>
                <w:rFonts w:ascii="Times New Roman" w:eastAsia="Times New Roman" w:hAnsi="Times New Roman" w:cs="Times New Roman"/>
                <w:color w:val="auto"/>
                <w:lang w:eastAsia="ru-RU"/>
              </w:rPr>
              <w:t xml:space="preserve">о </w:t>
            </w:r>
            <w:r w:rsidRPr="00155BE8">
              <w:rPr>
                <w:rFonts w:ascii="Times New Roman" w:eastAsia="Times New Roman" w:hAnsi="Times New Roman" w:cs="Times New Roman"/>
                <w:lang w:eastAsia="ru-RU"/>
              </w:rPr>
              <w:t xml:space="preserve">документации – </w:t>
            </w:r>
            <w:proofErr w:type="spellStart"/>
            <w:r w:rsidR="00155BE8" w:rsidRPr="00155BE8">
              <w:rPr>
                <w:rFonts w:ascii="Times New Roman" w:eastAsia="Times New Roman" w:hAnsi="Times New Roman" w:cs="Times New Roman"/>
                <w:lang w:eastAsia="ru-RU"/>
              </w:rPr>
              <w:t>Несененко</w:t>
            </w:r>
            <w:proofErr w:type="spellEnd"/>
            <w:r w:rsidR="00155BE8" w:rsidRPr="00155BE8">
              <w:rPr>
                <w:rFonts w:ascii="Times New Roman" w:eastAsia="Times New Roman" w:hAnsi="Times New Roman" w:cs="Times New Roman"/>
                <w:lang w:eastAsia="ru-RU"/>
              </w:rPr>
              <w:t xml:space="preserve"> Н.М.</w:t>
            </w:r>
            <w:r w:rsidRPr="00155BE8">
              <w:rPr>
                <w:rFonts w:ascii="Times New Roman" w:eastAsia="Times New Roman" w:hAnsi="Times New Roman" w:cs="Times New Roman"/>
                <w:lang w:eastAsia="ru-RU"/>
              </w:rPr>
              <w:t>, тел</w:t>
            </w:r>
            <w:r w:rsidR="00DD6A98" w:rsidRPr="00155BE8">
              <w:rPr>
                <w:rFonts w:ascii="Times New Roman" w:eastAsia="Times New Roman" w:hAnsi="Times New Roman" w:cs="Times New Roman"/>
                <w:lang w:eastAsia="ru-RU"/>
              </w:rPr>
              <w:t>.</w:t>
            </w:r>
            <w:r w:rsidRPr="00155BE8">
              <w:rPr>
                <w:rFonts w:ascii="Times New Roman" w:eastAsia="Times New Roman" w:hAnsi="Times New Roman" w:cs="Times New Roman"/>
                <w:lang w:eastAsia="ru-RU"/>
              </w:rPr>
              <w:t xml:space="preserve">  </w:t>
            </w:r>
            <w:r w:rsidR="00155BE8" w:rsidRPr="00155BE8">
              <w:rPr>
                <w:rFonts w:ascii="Times New Roman" w:eastAsia="Times New Roman" w:hAnsi="Times New Roman" w:cs="Times New Roman"/>
                <w:bCs/>
                <w:color w:val="auto"/>
                <w:lang w:eastAsia="ru-RU"/>
              </w:rPr>
              <w:t>365463336</w:t>
            </w:r>
          </w:p>
          <w:p w14:paraId="73C6BECC" w14:textId="1D7C4217" w:rsidR="00155BE8" w:rsidRPr="008B5EF1" w:rsidRDefault="008B5EF1" w:rsidP="00155BE8">
            <w:pPr>
              <w:tabs>
                <w:tab w:val="center" w:pos="7689"/>
              </w:tabs>
              <w:suppressAutoHyphens w:val="0"/>
              <w:jc w:val="both"/>
              <w:rPr>
                <w:rFonts w:ascii="Times New Roman" w:eastAsia="Times New Roman" w:hAnsi="Times New Roman" w:cs="Times New Roman"/>
                <w:color w:val="auto"/>
                <w:lang w:eastAsia="ru-RU"/>
              </w:rPr>
            </w:pPr>
            <w:r w:rsidRPr="00155BE8">
              <w:rPr>
                <w:rFonts w:ascii="Times New Roman" w:eastAsia="Times New Roman" w:hAnsi="Times New Roman" w:cs="Times New Roman"/>
                <w:bCs/>
                <w:color w:val="auto"/>
                <w:lang w:eastAsia="ru-RU"/>
              </w:rPr>
              <w:t xml:space="preserve">Адрес электронной почты: </w:t>
            </w:r>
            <w:r w:rsidR="00155BE8" w:rsidRPr="00155BE8">
              <w:rPr>
                <w:rFonts w:ascii="Times New Roman" w:hAnsi="Times New Roman" w:cs="Times New Roman"/>
                <w:color w:val="auto"/>
                <w:shd w:val="clear" w:color="auto" w:fill="FFFFFF" w:themeFill="background1"/>
              </w:rPr>
              <w:t xml:space="preserve">kujbyshevo-sovet@bahch.rk.gov.ru </w:t>
            </w:r>
          </w:p>
          <w:p w14:paraId="02A6B704" w14:textId="7587B216" w:rsidR="00AC5BF3" w:rsidRPr="008B5EF1" w:rsidRDefault="00AC5BF3" w:rsidP="00155BE8">
            <w:pPr>
              <w:tabs>
                <w:tab w:val="center" w:pos="7689"/>
              </w:tabs>
              <w:suppressAutoHyphens w:val="0"/>
              <w:jc w:val="both"/>
              <w:rPr>
                <w:rFonts w:ascii="Times New Roman" w:eastAsia="Times New Roman" w:hAnsi="Times New Roman" w:cs="Times New Roman"/>
                <w:color w:val="auto"/>
                <w:lang w:eastAsia="ru-RU"/>
              </w:rPr>
            </w:pPr>
          </w:p>
        </w:tc>
      </w:tr>
      <w:tr w:rsidR="008B5EF1" w:rsidRPr="008B5EF1" w14:paraId="2127B4DC" w14:textId="77777777" w:rsidTr="00680CFD">
        <w:trPr>
          <w:trHeight w:val="1028"/>
        </w:trPr>
        <w:tc>
          <w:tcPr>
            <w:tcW w:w="709" w:type="dxa"/>
            <w:tcBorders>
              <w:left w:val="single" w:sz="4" w:space="0" w:color="auto"/>
              <w:bottom w:val="single" w:sz="4" w:space="0" w:color="auto"/>
              <w:right w:val="single" w:sz="4" w:space="0" w:color="auto"/>
            </w:tcBorders>
          </w:tcPr>
          <w:p w14:paraId="1D532FDC" w14:textId="77777777" w:rsidR="008B5EF1" w:rsidRPr="008B5EF1" w:rsidRDefault="008B5EF1" w:rsidP="00F23005">
            <w:pPr>
              <w:numPr>
                <w:ilvl w:val="0"/>
                <w:numId w:val="4"/>
              </w:numPr>
              <w:suppressAutoHyphens w:val="0"/>
              <w:spacing w:after="60"/>
              <w:rPr>
                <w:rFonts w:ascii="Times New Roman" w:eastAsia="Times New Roman" w:hAnsi="Times New Roman" w:cs="Times New Roman"/>
                <w:b/>
                <w:bCs/>
                <w:color w:val="auto"/>
                <w:lang w:eastAsia="ru-RU"/>
              </w:rPr>
            </w:pPr>
            <w:bookmarkStart w:id="3" w:name="_Ref166267388"/>
            <w:bookmarkEnd w:id="3"/>
          </w:p>
        </w:tc>
        <w:tc>
          <w:tcPr>
            <w:tcW w:w="2885" w:type="dxa"/>
            <w:tcBorders>
              <w:top w:val="single" w:sz="4" w:space="0" w:color="auto"/>
              <w:left w:val="single" w:sz="4" w:space="0" w:color="auto"/>
              <w:bottom w:val="single" w:sz="4" w:space="0" w:color="auto"/>
              <w:right w:val="single" w:sz="4" w:space="0" w:color="auto"/>
            </w:tcBorders>
          </w:tcPr>
          <w:p w14:paraId="1B5FC811" w14:textId="77777777" w:rsidR="008B5EF1" w:rsidRPr="008B5EF1" w:rsidRDefault="008B5EF1" w:rsidP="00AC5BF3">
            <w:pPr>
              <w:keepNext/>
              <w:keepLines/>
              <w:widowControl w:val="0"/>
              <w:suppressLineNumbers/>
              <w:suppressAutoHyphens w:val="0"/>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Наименование объекта закупки (предмет контракта)</w:t>
            </w:r>
          </w:p>
        </w:tc>
        <w:tc>
          <w:tcPr>
            <w:tcW w:w="6896" w:type="dxa"/>
            <w:tcBorders>
              <w:top w:val="single" w:sz="4" w:space="0" w:color="auto"/>
              <w:left w:val="single" w:sz="4" w:space="0" w:color="auto"/>
              <w:bottom w:val="single" w:sz="4" w:space="0" w:color="auto"/>
              <w:right w:val="single" w:sz="4" w:space="0" w:color="auto"/>
            </w:tcBorders>
            <w:shd w:val="clear" w:color="auto" w:fill="auto"/>
          </w:tcPr>
          <w:p w14:paraId="448AF00B" w14:textId="1E13C1D8" w:rsidR="008B5EF1" w:rsidRPr="008B5EF1" w:rsidRDefault="00BE0199" w:rsidP="00594524">
            <w:pPr>
              <w:shd w:val="clear" w:color="auto" w:fill="FAFAFA"/>
              <w:suppressAutoHyphens w:val="0"/>
              <w:rPr>
                <w:rFonts w:ascii="Times New Roman" w:eastAsia="Times New Roman" w:hAnsi="Times New Roman" w:cs="Times New Roman"/>
                <w:b/>
                <w:color w:val="383838"/>
                <w:lang w:eastAsia="ru-RU"/>
              </w:rPr>
            </w:pPr>
            <w:r w:rsidRPr="00BE0199">
              <w:rPr>
                <w:rFonts w:ascii="Times New Roman" w:eastAsia="Times New Roman" w:hAnsi="Times New Roman" w:cs="Times New Roman"/>
                <w:color w:val="383838"/>
                <w:lang w:eastAsia="ru-RU"/>
              </w:rPr>
              <w:t>работы по благоустройству территорий на объекте:</w:t>
            </w:r>
            <w:r w:rsidRPr="00BE0199">
              <w:rPr>
                <w:rFonts w:ascii="Times New Roman" w:eastAsia="Times New Roman" w:hAnsi="Times New Roman" w:cs="Times New Roman"/>
                <w:b/>
                <w:color w:val="383838"/>
                <w:lang w:eastAsia="ru-RU"/>
              </w:rPr>
              <w:t xml:space="preserve"> </w:t>
            </w:r>
            <w:proofErr w:type="gramStart"/>
            <w:r w:rsidRPr="00BE0199">
              <w:rPr>
                <w:rFonts w:ascii="Times New Roman" w:eastAsia="Times New Roman" w:hAnsi="Times New Roman" w:cs="Times New Roman"/>
                <w:b/>
                <w:color w:val="383838"/>
                <w:lang w:eastAsia="ru-RU"/>
              </w:rPr>
              <w:t>«</w:t>
            </w:r>
            <w:r w:rsidR="00A767C0" w:rsidRPr="00A767C0">
              <w:rPr>
                <w:rFonts w:ascii="Times New Roman" w:eastAsia="Times New Roman" w:hAnsi="Times New Roman" w:cs="Times New Roman"/>
                <w:b/>
                <w:color w:val="383838"/>
                <w:lang w:eastAsia="ru-RU"/>
              </w:rPr>
              <w:t>Благоустройство (капитальный ремонт) дворовой территории, расположенной по адресу: с. Танковое, ул. Ленина, д.45А</w:t>
            </w:r>
            <w:r>
              <w:rPr>
                <w:rFonts w:ascii="Times New Roman" w:eastAsia="Times New Roman" w:hAnsi="Times New Roman" w:cs="Times New Roman"/>
                <w:b/>
                <w:color w:val="383838"/>
                <w:lang w:eastAsia="ru-RU"/>
              </w:rPr>
              <w:t>»</w:t>
            </w:r>
            <w:proofErr w:type="gramEnd"/>
          </w:p>
        </w:tc>
      </w:tr>
      <w:tr w:rsidR="008B5EF1" w:rsidRPr="008B5EF1" w14:paraId="5B525421" w14:textId="77777777" w:rsidTr="00F231F2">
        <w:tc>
          <w:tcPr>
            <w:tcW w:w="709" w:type="dxa"/>
            <w:tcBorders>
              <w:top w:val="single" w:sz="4" w:space="0" w:color="auto"/>
              <w:left w:val="single" w:sz="4" w:space="0" w:color="auto"/>
              <w:bottom w:val="single" w:sz="4" w:space="0" w:color="auto"/>
              <w:right w:val="single" w:sz="4" w:space="0" w:color="auto"/>
            </w:tcBorders>
            <w:shd w:val="clear" w:color="auto" w:fill="auto"/>
          </w:tcPr>
          <w:p w14:paraId="0B520DC1" w14:textId="77777777" w:rsidR="008B5EF1" w:rsidRPr="008B5EF1" w:rsidRDefault="008B5EF1" w:rsidP="00F23005">
            <w:pPr>
              <w:numPr>
                <w:ilvl w:val="0"/>
                <w:numId w:val="4"/>
              </w:numPr>
              <w:suppressAutoHyphens w:val="0"/>
              <w:spacing w:after="60"/>
              <w:rPr>
                <w:rFonts w:ascii="Times New Roman" w:eastAsia="Times New Roman" w:hAnsi="Times New Roman" w:cs="Times New Roman"/>
                <w:b/>
                <w:bCs/>
                <w:color w:val="auto"/>
                <w:lang w:eastAsia="ru-RU"/>
              </w:rPr>
            </w:pPr>
            <w:bookmarkStart w:id="4" w:name="_Ref166267499"/>
            <w:bookmarkStart w:id="5" w:name="_Ref166267456"/>
            <w:bookmarkEnd w:id="4"/>
            <w:bookmarkEnd w:id="5"/>
          </w:p>
        </w:tc>
        <w:tc>
          <w:tcPr>
            <w:tcW w:w="2885" w:type="dxa"/>
            <w:tcBorders>
              <w:top w:val="single" w:sz="4" w:space="0" w:color="auto"/>
              <w:left w:val="single" w:sz="4" w:space="0" w:color="auto"/>
              <w:bottom w:val="single" w:sz="4" w:space="0" w:color="auto"/>
              <w:right w:val="single" w:sz="4" w:space="0" w:color="auto"/>
            </w:tcBorders>
            <w:shd w:val="clear" w:color="auto" w:fill="auto"/>
          </w:tcPr>
          <w:p w14:paraId="65E65092" w14:textId="77777777" w:rsidR="008B5EF1" w:rsidRPr="008B5EF1" w:rsidRDefault="008B5EF1" w:rsidP="00AC5BF3">
            <w:pPr>
              <w:keepNext/>
              <w:keepLines/>
              <w:widowControl w:val="0"/>
              <w:suppressLineNumbers/>
              <w:suppressAutoHyphens w:val="0"/>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Описание объекта закупки</w:t>
            </w:r>
          </w:p>
        </w:tc>
        <w:tc>
          <w:tcPr>
            <w:tcW w:w="6896" w:type="dxa"/>
            <w:tcBorders>
              <w:top w:val="single" w:sz="4" w:space="0" w:color="auto"/>
              <w:left w:val="single" w:sz="4" w:space="0" w:color="auto"/>
              <w:bottom w:val="single" w:sz="4" w:space="0" w:color="auto"/>
              <w:right w:val="single" w:sz="4" w:space="0" w:color="auto"/>
            </w:tcBorders>
            <w:shd w:val="clear" w:color="auto" w:fill="auto"/>
          </w:tcPr>
          <w:p w14:paraId="4FADD85D" w14:textId="77777777" w:rsidR="008B5EF1" w:rsidRPr="008B5EF1" w:rsidRDefault="005E55A1" w:rsidP="00F07BFE">
            <w:pPr>
              <w:keepNext/>
              <w:shd w:val="clear" w:color="auto" w:fill="FFFFFF"/>
              <w:suppressAutoHyphens w:val="0"/>
              <w:spacing w:after="75" w:line="225" w:lineRule="atLeast"/>
              <w:outlineLvl w:val="0"/>
              <w:rPr>
                <w:rFonts w:ascii="Times New Roman" w:eastAsia="Times New Roman" w:hAnsi="Times New Roman" w:cs="Times New Roman"/>
                <w:bCs/>
                <w:color w:val="auto"/>
                <w:kern w:val="32"/>
                <w:highlight w:val="red"/>
                <w:lang w:eastAsia="ru-RU"/>
              </w:rPr>
            </w:pPr>
            <w:r w:rsidRPr="008B5EF1">
              <w:rPr>
                <w:rFonts w:ascii="Times New Roman" w:eastAsia="Times New Roman" w:hAnsi="Times New Roman" w:cs="Times New Roman"/>
                <w:color w:val="auto"/>
                <w:lang w:eastAsia="ru-RU"/>
              </w:rPr>
              <w:t>В соответствии с условиями контракта</w:t>
            </w:r>
          </w:p>
        </w:tc>
      </w:tr>
      <w:tr w:rsidR="008B5EF1" w:rsidRPr="008B5EF1" w14:paraId="301319EE" w14:textId="77777777" w:rsidTr="00F231F2">
        <w:trPr>
          <w:trHeight w:val="453"/>
        </w:trPr>
        <w:tc>
          <w:tcPr>
            <w:tcW w:w="709" w:type="dxa"/>
            <w:tcBorders>
              <w:top w:val="single" w:sz="4" w:space="0" w:color="auto"/>
              <w:left w:val="single" w:sz="4" w:space="0" w:color="auto"/>
              <w:bottom w:val="single" w:sz="4" w:space="0" w:color="auto"/>
              <w:right w:val="single" w:sz="4" w:space="0" w:color="auto"/>
            </w:tcBorders>
          </w:tcPr>
          <w:p w14:paraId="007268DC" w14:textId="77777777" w:rsidR="008B5EF1" w:rsidRPr="008B5EF1" w:rsidRDefault="008B5EF1" w:rsidP="00F23005">
            <w:pPr>
              <w:numPr>
                <w:ilvl w:val="0"/>
                <w:numId w:val="4"/>
              </w:numPr>
              <w:suppressAutoHyphens w:val="0"/>
              <w:spacing w:after="60"/>
              <w:rPr>
                <w:rFonts w:ascii="Times New Roman" w:eastAsia="Times New Roman" w:hAnsi="Times New Roman" w:cs="Times New Roman"/>
                <w:b/>
                <w:bCs/>
                <w:snapToGrid w:val="0"/>
                <w:color w:val="auto"/>
                <w:lang w:eastAsia="ru-RU"/>
              </w:rPr>
            </w:pPr>
          </w:p>
        </w:tc>
        <w:tc>
          <w:tcPr>
            <w:tcW w:w="2885" w:type="dxa"/>
            <w:tcBorders>
              <w:top w:val="single" w:sz="4" w:space="0" w:color="auto"/>
              <w:left w:val="single" w:sz="4" w:space="0" w:color="auto"/>
              <w:bottom w:val="single" w:sz="4" w:space="0" w:color="auto"/>
              <w:right w:val="single" w:sz="4" w:space="0" w:color="auto"/>
            </w:tcBorders>
          </w:tcPr>
          <w:p w14:paraId="402D5E7E" w14:textId="77777777" w:rsidR="008B5EF1" w:rsidRPr="008B5EF1" w:rsidRDefault="008B5EF1" w:rsidP="00AC5BF3">
            <w:pPr>
              <w:keepNext/>
              <w:keepLines/>
              <w:widowControl w:val="0"/>
              <w:suppressLineNumbers/>
              <w:suppressAutoHyphens w:val="0"/>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Место доставки товара, выполнения работ, оказания услуг</w:t>
            </w:r>
          </w:p>
        </w:tc>
        <w:tc>
          <w:tcPr>
            <w:tcW w:w="6896" w:type="dxa"/>
            <w:tcBorders>
              <w:top w:val="single" w:sz="4" w:space="0" w:color="auto"/>
              <w:left w:val="single" w:sz="4" w:space="0" w:color="auto"/>
              <w:bottom w:val="single" w:sz="4" w:space="0" w:color="auto"/>
              <w:right w:val="single" w:sz="4" w:space="0" w:color="auto"/>
            </w:tcBorders>
          </w:tcPr>
          <w:p w14:paraId="278EE5D0" w14:textId="77777777" w:rsidR="008B5EF1" w:rsidRPr="008B5EF1" w:rsidRDefault="008B5EF1" w:rsidP="00AC5BF3">
            <w:pPr>
              <w:suppressAutoHyphens w:val="0"/>
              <w:spacing w:line="220" w:lineRule="exact"/>
              <w:rPr>
                <w:rFonts w:ascii="Times New Roman" w:eastAsia="Times New Roman" w:hAnsi="Times New Roman" w:cs="Times New Roman"/>
                <w:i/>
                <w:color w:val="auto"/>
                <w:u w:val="single"/>
                <w:lang w:eastAsia="ru-RU"/>
              </w:rPr>
            </w:pPr>
            <w:r w:rsidRPr="008B5EF1">
              <w:rPr>
                <w:rFonts w:ascii="Times New Roman" w:eastAsia="Times New Roman" w:hAnsi="Times New Roman" w:cs="Times New Roman"/>
                <w:color w:val="auto"/>
                <w:lang w:eastAsia="ru-RU"/>
              </w:rPr>
              <w:t>В соответствии с условиями контракта</w:t>
            </w:r>
          </w:p>
        </w:tc>
      </w:tr>
      <w:tr w:rsidR="008B5EF1" w:rsidRPr="008B5EF1" w14:paraId="244FA5EA" w14:textId="77777777" w:rsidTr="00F231F2">
        <w:tc>
          <w:tcPr>
            <w:tcW w:w="709" w:type="dxa"/>
            <w:tcBorders>
              <w:top w:val="single" w:sz="4" w:space="0" w:color="auto"/>
              <w:left w:val="single" w:sz="4" w:space="0" w:color="auto"/>
              <w:bottom w:val="single" w:sz="4" w:space="0" w:color="auto"/>
              <w:right w:val="single" w:sz="4" w:space="0" w:color="auto"/>
            </w:tcBorders>
          </w:tcPr>
          <w:p w14:paraId="67D6903B" w14:textId="77777777" w:rsidR="008B5EF1" w:rsidRPr="008B5EF1" w:rsidRDefault="008B5EF1" w:rsidP="00F23005">
            <w:pPr>
              <w:numPr>
                <w:ilvl w:val="0"/>
                <w:numId w:val="4"/>
              </w:numPr>
              <w:suppressAutoHyphens w:val="0"/>
              <w:spacing w:after="60"/>
              <w:rPr>
                <w:rFonts w:ascii="Times New Roman" w:eastAsia="Times New Roman" w:hAnsi="Times New Roman" w:cs="Times New Roman"/>
                <w:b/>
                <w:bCs/>
                <w:color w:val="auto"/>
                <w:lang w:eastAsia="ru-RU"/>
              </w:rPr>
            </w:pPr>
          </w:p>
        </w:tc>
        <w:tc>
          <w:tcPr>
            <w:tcW w:w="2885" w:type="dxa"/>
            <w:tcBorders>
              <w:top w:val="single" w:sz="4" w:space="0" w:color="auto"/>
              <w:left w:val="single" w:sz="4" w:space="0" w:color="auto"/>
              <w:bottom w:val="single" w:sz="4" w:space="0" w:color="auto"/>
              <w:right w:val="single" w:sz="4" w:space="0" w:color="auto"/>
            </w:tcBorders>
          </w:tcPr>
          <w:p w14:paraId="2D68204B" w14:textId="77777777" w:rsidR="008B5EF1" w:rsidRPr="008B5EF1" w:rsidRDefault="008B5EF1" w:rsidP="00AC5BF3">
            <w:pPr>
              <w:keepNext/>
              <w:keepLines/>
              <w:widowControl w:val="0"/>
              <w:suppressLineNumbers/>
              <w:suppressAutoHyphens w:val="0"/>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Сроки поставки товара или завершения работы либо график оказания услуг</w:t>
            </w:r>
          </w:p>
        </w:tc>
        <w:tc>
          <w:tcPr>
            <w:tcW w:w="6896" w:type="dxa"/>
            <w:tcBorders>
              <w:top w:val="single" w:sz="4" w:space="0" w:color="auto"/>
              <w:left w:val="single" w:sz="4" w:space="0" w:color="auto"/>
              <w:bottom w:val="single" w:sz="4" w:space="0" w:color="auto"/>
              <w:right w:val="single" w:sz="4" w:space="0" w:color="auto"/>
            </w:tcBorders>
          </w:tcPr>
          <w:p w14:paraId="0EABB690" w14:textId="77777777" w:rsidR="008B5EF1" w:rsidRPr="008B5EF1" w:rsidRDefault="008B5EF1" w:rsidP="00AC5BF3">
            <w:pPr>
              <w:suppressAutoHyphens w:val="0"/>
              <w:spacing w:line="220" w:lineRule="exact"/>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В соответствии с условиями контракта</w:t>
            </w:r>
          </w:p>
          <w:p w14:paraId="6C877991" w14:textId="77777777" w:rsidR="008B5EF1" w:rsidRPr="008B5EF1" w:rsidRDefault="008B5EF1" w:rsidP="00AC5BF3">
            <w:pPr>
              <w:keepNext/>
              <w:keepLines/>
              <w:widowControl w:val="0"/>
              <w:suppressLineNumbers/>
              <w:suppressAutoHyphens w:val="0"/>
              <w:rPr>
                <w:rFonts w:ascii="Times New Roman" w:eastAsia="Times New Roman" w:hAnsi="Times New Roman" w:cs="Times New Roman"/>
                <w:color w:val="auto"/>
                <w:lang w:eastAsia="ru-RU"/>
              </w:rPr>
            </w:pPr>
          </w:p>
        </w:tc>
      </w:tr>
      <w:tr w:rsidR="008B5EF1" w:rsidRPr="008B5EF1" w14:paraId="6ECF28B8" w14:textId="77777777" w:rsidTr="00F231F2">
        <w:tc>
          <w:tcPr>
            <w:tcW w:w="709" w:type="dxa"/>
            <w:tcBorders>
              <w:top w:val="single" w:sz="4" w:space="0" w:color="auto"/>
              <w:left w:val="single" w:sz="4" w:space="0" w:color="auto"/>
              <w:bottom w:val="single" w:sz="4" w:space="0" w:color="auto"/>
              <w:right w:val="single" w:sz="4" w:space="0" w:color="auto"/>
            </w:tcBorders>
          </w:tcPr>
          <w:p w14:paraId="1E9CCDC3" w14:textId="77777777" w:rsidR="008B5EF1" w:rsidRPr="008B5EF1" w:rsidRDefault="008B5EF1" w:rsidP="00F23005">
            <w:pPr>
              <w:numPr>
                <w:ilvl w:val="0"/>
                <w:numId w:val="4"/>
              </w:numPr>
              <w:suppressAutoHyphens w:val="0"/>
              <w:spacing w:after="60"/>
              <w:rPr>
                <w:rFonts w:ascii="Times New Roman" w:eastAsia="Times New Roman" w:hAnsi="Times New Roman" w:cs="Times New Roman"/>
                <w:b/>
                <w:bCs/>
                <w:snapToGrid w:val="0"/>
                <w:color w:val="auto"/>
                <w:lang w:eastAsia="ru-RU"/>
              </w:rPr>
            </w:pPr>
          </w:p>
        </w:tc>
        <w:tc>
          <w:tcPr>
            <w:tcW w:w="2885" w:type="dxa"/>
            <w:tcBorders>
              <w:top w:val="single" w:sz="4" w:space="0" w:color="auto"/>
              <w:left w:val="single" w:sz="4" w:space="0" w:color="auto"/>
              <w:bottom w:val="single" w:sz="4" w:space="0" w:color="auto"/>
              <w:right w:val="single" w:sz="4" w:space="0" w:color="auto"/>
            </w:tcBorders>
          </w:tcPr>
          <w:p w14:paraId="008E7DD2" w14:textId="77777777" w:rsidR="008B5EF1" w:rsidRPr="008B5EF1" w:rsidRDefault="008B5EF1" w:rsidP="00AC5BF3">
            <w:pPr>
              <w:suppressAutoHyphens w:val="0"/>
              <w:autoSpaceDE w:val="0"/>
              <w:autoSpaceDN w:val="0"/>
              <w:adjustRightInd w:val="0"/>
              <w:rPr>
                <w:rFonts w:ascii="Times New Roman" w:eastAsia="Times New Roman" w:hAnsi="Times New Roman" w:cs="Times New Roman"/>
                <w:b/>
                <w:iCs/>
                <w:color w:val="auto"/>
                <w:lang w:eastAsia="ru-RU"/>
              </w:rPr>
            </w:pPr>
            <w:r w:rsidRPr="008B5EF1">
              <w:rPr>
                <w:rFonts w:ascii="Times New Roman" w:eastAsia="Times New Roman" w:hAnsi="Times New Roman" w:cs="Times New Roman"/>
                <w:b/>
                <w:color w:val="auto"/>
                <w:lang w:eastAsia="ru-RU"/>
              </w:rPr>
              <w:t>Начальная (максимальная) цена контракта (далее – НМЦК)</w:t>
            </w:r>
          </w:p>
        </w:tc>
        <w:tc>
          <w:tcPr>
            <w:tcW w:w="6896" w:type="dxa"/>
            <w:tcBorders>
              <w:top w:val="single" w:sz="4" w:space="0" w:color="auto"/>
              <w:left w:val="single" w:sz="4" w:space="0" w:color="auto"/>
              <w:bottom w:val="single" w:sz="4" w:space="0" w:color="auto"/>
              <w:right w:val="single" w:sz="4" w:space="0" w:color="auto"/>
            </w:tcBorders>
          </w:tcPr>
          <w:p w14:paraId="757D9BCE" w14:textId="5ABE7FD8" w:rsidR="008B5EF1" w:rsidRPr="008B5EF1" w:rsidRDefault="00A767C0" w:rsidP="00A767C0">
            <w:pPr>
              <w:suppressAutoHyphens w:val="0"/>
              <w:rPr>
                <w:rFonts w:ascii="Times New Roman" w:eastAsia="Times New Roman" w:hAnsi="Times New Roman" w:cs="Times New Roman"/>
                <w:color w:val="auto"/>
                <w:lang w:eastAsia="ru-RU"/>
              </w:rPr>
            </w:pPr>
            <w:r w:rsidRPr="00A767C0">
              <w:rPr>
                <w:rFonts w:ascii="Times New Roman" w:eastAsia="Times New Roman" w:hAnsi="Times New Roman" w:cs="Times New Roman"/>
                <w:color w:val="auto"/>
                <w:lang w:eastAsia="ru-RU"/>
              </w:rPr>
              <w:t>11</w:t>
            </w:r>
            <w:r>
              <w:rPr>
                <w:rFonts w:ascii="Times New Roman" w:eastAsia="Times New Roman" w:hAnsi="Times New Roman" w:cs="Times New Roman"/>
                <w:color w:val="auto"/>
                <w:lang w:eastAsia="ru-RU"/>
              </w:rPr>
              <w:t xml:space="preserve"> </w:t>
            </w:r>
            <w:r w:rsidRPr="00A767C0">
              <w:rPr>
                <w:rFonts w:ascii="Times New Roman" w:eastAsia="Times New Roman" w:hAnsi="Times New Roman" w:cs="Times New Roman"/>
                <w:color w:val="auto"/>
                <w:lang w:eastAsia="ru-RU"/>
              </w:rPr>
              <w:t>109</w:t>
            </w:r>
            <w:r>
              <w:rPr>
                <w:rFonts w:ascii="Times New Roman" w:eastAsia="Times New Roman" w:hAnsi="Times New Roman" w:cs="Times New Roman"/>
                <w:color w:val="auto"/>
                <w:lang w:eastAsia="ru-RU"/>
              </w:rPr>
              <w:t xml:space="preserve"> </w:t>
            </w:r>
            <w:r w:rsidRPr="00A767C0">
              <w:rPr>
                <w:rFonts w:ascii="Times New Roman" w:eastAsia="Times New Roman" w:hAnsi="Times New Roman" w:cs="Times New Roman"/>
                <w:color w:val="auto"/>
                <w:lang w:eastAsia="ru-RU"/>
              </w:rPr>
              <w:t>569</w:t>
            </w:r>
            <w:r>
              <w:rPr>
                <w:rFonts w:ascii="Times New Roman" w:eastAsia="Times New Roman" w:hAnsi="Times New Roman" w:cs="Times New Roman"/>
                <w:color w:val="auto"/>
                <w:lang w:eastAsia="ru-RU"/>
              </w:rPr>
              <w:t>,</w:t>
            </w:r>
            <w:r w:rsidRPr="00A767C0">
              <w:rPr>
                <w:rFonts w:ascii="Times New Roman" w:eastAsia="Times New Roman" w:hAnsi="Times New Roman" w:cs="Times New Roman"/>
                <w:color w:val="auto"/>
                <w:lang w:eastAsia="ru-RU"/>
              </w:rPr>
              <w:t xml:space="preserve">82 </w:t>
            </w:r>
            <w:r w:rsidR="00C00A18" w:rsidRPr="00C00A18">
              <w:rPr>
                <w:rFonts w:ascii="Times New Roman" w:eastAsia="Times New Roman" w:hAnsi="Times New Roman" w:cs="Times New Roman"/>
                <w:color w:val="auto"/>
                <w:lang w:eastAsia="ru-RU"/>
              </w:rPr>
              <w:t>рублей</w:t>
            </w:r>
            <w:r w:rsidR="00BE0199" w:rsidRPr="00C00A18">
              <w:rPr>
                <w:rFonts w:ascii="Times New Roman" w:eastAsia="Times New Roman" w:hAnsi="Times New Roman" w:cs="Times New Roman"/>
                <w:color w:val="auto"/>
                <w:lang w:eastAsia="ru-RU"/>
              </w:rPr>
              <w:t xml:space="preserve"> </w:t>
            </w:r>
            <w:r w:rsidR="008B5EF1" w:rsidRPr="00C00A18">
              <w:rPr>
                <w:rFonts w:ascii="Times New Roman" w:eastAsia="Times New Roman" w:hAnsi="Times New Roman" w:cs="Times New Roman"/>
                <w:color w:val="auto"/>
                <w:lang w:eastAsia="ru-RU"/>
              </w:rPr>
              <w:t>(</w:t>
            </w:r>
            <w:r>
              <w:rPr>
                <w:rFonts w:ascii="Times New Roman" w:eastAsia="Times New Roman" w:hAnsi="Times New Roman" w:cs="Times New Roman"/>
                <w:color w:val="auto"/>
                <w:lang w:eastAsia="ru-RU"/>
              </w:rPr>
              <w:t xml:space="preserve">Одиннадцать миллионов сто </w:t>
            </w:r>
            <w:r w:rsidR="00C00A18" w:rsidRPr="00C00A18">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 xml:space="preserve">девять </w:t>
            </w:r>
            <w:r w:rsidR="00C00A18" w:rsidRPr="00C00A18">
              <w:rPr>
                <w:rFonts w:ascii="Times New Roman" w:eastAsia="Times New Roman" w:hAnsi="Times New Roman" w:cs="Times New Roman"/>
                <w:color w:val="auto"/>
                <w:lang w:eastAsia="ru-RU"/>
              </w:rPr>
              <w:t xml:space="preserve">тысяч </w:t>
            </w:r>
            <w:r>
              <w:rPr>
                <w:rFonts w:ascii="Times New Roman" w:eastAsia="Times New Roman" w:hAnsi="Times New Roman" w:cs="Times New Roman"/>
                <w:color w:val="auto"/>
                <w:lang w:eastAsia="ru-RU"/>
              </w:rPr>
              <w:t>пятьсот шестьдесят девять</w:t>
            </w:r>
            <w:r w:rsidR="008F4C03" w:rsidRPr="00C00A18">
              <w:rPr>
                <w:rFonts w:ascii="Times New Roman" w:eastAsia="Times New Roman" w:hAnsi="Times New Roman" w:cs="Times New Roman"/>
                <w:color w:val="auto"/>
                <w:lang w:eastAsia="ru-RU"/>
              </w:rPr>
              <w:t xml:space="preserve"> рубл</w:t>
            </w:r>
            <w:r w:rsidR="00BE0199" w:rsidRPr="00C00A18">
              <w:rPr>
                <w:rFonts w:ascii="Times New Roman" w:eastAsia="Times New Roman" w:hAnsi="Times New Roman" w:cs="Times New Roman"/>
                <w:color w:val="auto"/>
                <w:lang w:eastAsia="ru-RU"/>
              </w:rPr>
              <w:t xml:space="preserve">ей </w:t>
            </w:r>
            <w:r>
              <w:rPr>
                <w:rFonts w:ascii="Times New Roman" w:eastAsia="Times New Roman" w:hAnsi="Times New Roman" w:cs="Times New Roman"/>
                <w:color w:val="auto"/>
                <w:lang w:eastAsia="ru-RU"/>
              </w:rPr>
              <w:t>82</w:t>
            </w:r>
            <w:r w:rsidR="008F4C03" w:rsidRPr="00C00A18">
              <w:rPr>
                <w:rFonts w:ascii="Times New Roman" w:eastAsia="Times New Roman" w:hAnsi="Times New Roman" w:cs="Times New Roman"/>
                <w:color w:val="auto"/>
                <w:lang w:eastAsia="ru-RU"/>
              </w:rPr>
              <w:t xml:space="preserve"> копе</w:t>
            </w:r>
            <w:r>
              <w:rPr>
                <w:rFonts w:ascii="Times New Roman" w:eastAsia="Times New Roman" w:hAnsi="Times New Roman" w:cs="Times New Roman"/>
                <w:color w:val="auto"/>
                <w:lang w:eastAsia="ru-RU"/>
              </w:rPr>
              <w:t>йки</w:t>
            </w:r>
            <w:r w:rsidR="00824E32" w:rsidRPr="00C00A18">
              <w:rPr>
                <w:rFonts w:ascii="Times New Roman" w:eastAsia="Times New Roman" w:hAnsi="Times New Roman" w:cs="Times New Roman"/>
                <w:color w:val="auto"/>
                <w:lang w:eastAsia="ru-RU"/>
              </w:rPr>
              <w:t>)</w:t>
            </w:r>
            <w:r w:rsidR="008B5EF1" w:rsidRPr="00C00A18">
              <w:rPr>
                <w:rFonts w:ascii="Times New Roman" w:eastAsia="Times New Roman" w:hAnsi="Times New Roman" w:cs="Times New Roman"/>
                <w:color w:val="auto"/>
                <w:lang w:eastAsia="ru-RU"/>
              </w:rPr>
              <w:t>.</w:t>
            </w:r>
            <w:r w:rsidR="008B5EF1" w:rsidRPr="008B5EF1">
              <w:rPr>
                <w:rFonts w:ascii="Times New Roman" w:eastAsia="Times New Roman" w:hAnsi="Times New Roman" w:cs="Times New Roman"/>
                <w:color w:val="auto"/>
                <w:lang w:eastAsia="ru-RU"/>
              </w:rPr>
              <w:t xml:space="preserve">  Цена контракта включает в себя: все затраты, накладные расходы, налоги, пошлины, таможенные платежи, страхование и прочие сборы, которые поставщик (исполнитель) контракта должен оплачивать в соответствии с условиями контракта или на иных основаниях. Все расходы должны быть включены в расценки и общую цену заявки, представленной участником закупки.</w:t>
            </w:r>
          </w:p>
        </w:tc>
      </w:tr>
      <w:tr w:rsidR="008B5EF1" w:rsidRPr="008B5EF1" w14:paraId="3CD1D8C8" w14:textId="77777777" w:rsidTr="00F231F2">
        <w:tc>
          <w:tcPr>
            <w:tcW w:w="709" w:type="dxa"/>
            <w:tcBorders>
              <w:top w:val="single" w:sz="4" w:space="0" w:color="auto"/>
              <w:left w:val="single" w:sz="4" w:space="0" w:color="auto"/>
              <w:bottom w:val="single" w:sz="4" w:space="0" w:color="auto"/>
              <w:right w:val="single" w:sz="4" w:space="0" w:color="auto"/>
            </w:tcBorders>
          </w:tcPr>
          <w:p w14:paraId="1C59FC07" w14:textId="77777777" w:rsidR="008B5EF1" w:rsidRPr="008B5EF1" w:rsidRDefault="008B5EF1" w:rsidP="00F23005">
            <w:pPr>
              <w:numPr>
                <w:ilvl w:val="0"/>
                <w:numId w:val="4"/>
              </w:numPr>
              <w:suppressAutoHyphens w:val="0"/>
              <w:spacing w:after="60"/>
              <w:rPr>
                <w:rFonts w:ascii="Times New Roman" w:eastAsia="Times New Roman" w:hAnsi="Times New Roman" w:cs="Times New Roman"/>
                <w:b/>
                <w:bCs/>
                <w:snapToGrid w:val="0"/>
                <w:color w:val="auto"/>
                <w:lang w:eastAsia="ru-RU"/>
              </w:rPr>
            </w:pPr>
          </w:p>
        </w:tc>
        <w:tc>
          <w:tcPr>
            <w:tcW w:w="2885" w:type="dxa"/>
            <w:tcBorders>
              <w:top w:val="single" w:sz="4" w:space="0" w:color="auto"/>
              <w:left w:val="single" w:sz="4" w:space="0" w:color="auto"/>
              <w:bottom w:val="single" w:sz="4" w:space="0" w:color="auto"/>
              <w:right w:val="single" w:sz="4" w:space="0" w:color="auto"/>
            </w:tcBorders>
          </w:tcPr>
          <w:p w14:paraId="432662A6" w14:textId="77777777" w:rsidR="008B5EF1" w:rsidRPr="008B5EF1" w:rsidRDefault="008B5EF1" w:rsidP="00AC5BF3">
            <w:pPr>
              <w:suppressAutoHyphens w:val="0"/>
              <w:autoSpaceDE w:val="0"/>
              <w:autoSpaceDN w:val="0"/>
              <w:adjustRightInd w:val="0"/>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Обоснование начальной (максимальной) цены контракта</w:t>
            </w:r>
          </w:p>
        </w:tc>
        <w:tc>
          <w:tcPr>
            <w:tcW w:w="6896" w:type="dxa"/>
            <w:tcBorders>
              <w:top w:val="single" w:sz="4" w:space="0" w:color="auto"/>
              <w:left w:val="single" w:sz="4" w:space="0" w:color="auto"/>
              <w:bottom w:val="single" w:sz="4" w:space="0" w:color="auto"/>
              <w:right w:val="single" w:sz="4" w:space="0" w:color="auto"/>
            </w:tcBorders>
          </w:tcPr>
          <w:p w14:paraId="32A3466F" w14:textId="77777777" w:rsidR="008B5EF1" w:rsidRPr="008B5EF1" w:rsidRDefault="00317B98" w:rsidP="00317B98">
            <w:pPr>
              <w:suppressAutoHyphens w:val="0"/>
              <w:rPr>
                <w:rFonts w:ascii="Times New Roman" w:eastAsia="Times New Roman" w:hAnsi="Times New Roman" w:cs="Times New Roman"/>
                <w:color w:val="auto"/>
                <w:lang w:eastAsia="ru-RU"/>
              </w:rPr>
            </w:pPr>
            <w:r w:rsidRPr="00C50093">
              <w:rPr>
                <w:rFonts w:ascii="Times New Roman" w:eastAsia="Times New Roman" w:hAnsi="Times New Roman" w:cs="Times New Roman"/>
              </w:rPr>
              <w:t>Метод расчета НМЦК проектно-сметный. Приоритетным яв</w:t>
            </w:r>
            <w:r>
              <w:rPr>
                <w:rFonts w:ascii="Times New Roman" w:eastAsia="Times New Roman" w:hAnsi="Times New Roman" w:cs="Times New Roman"/>
              </w:rPr>
              <w:t>ля</w:t>
            </w:r>
            <w:r w:rsidRPr="00C50093">
              <w:rPr>
                <w:rFonts w:ascii="Times New Roman" w:eastAsia="Times New Roman" w:hAnsi="Times New Roman" w:cs="Times New Roman"/>
              </w:rPr>
              <w:t>ется проектно-сметный в соответствии с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w:t>
            </w:r>
            <w:proofErr w:type="gramStart"/>
            <w:r w:rsidRPr="00C50093">
              <w:rPr>
                <w:rFonts w:ascii="Times New Roman" w:eastAsia="Times New Roman" w:hAnsi="Times New Roman" w:cs="Times New Roman"/>
              </w:rPr>
              <w:t>.</w:t>
            </w:r>
            <w:proofErr w:type="gramEnd"/>
            <w:r w:rsidRPr="00C50093">
              <w:rPr>
                <w:rFonts w:ascii="Times New Roman" w:eastAsia="Times New Roman" w:hAnsi="Times New Roman" w:cs="Times New Roman"/>
              </w:rPr>
              <w:t xml:space="preserve"> </w:t>
            </w:r>
            <w:proofErr w:type="gramStart"/>
            <w:r w:rsidRPr="00C50093">
              <w:rPr>
                <w:rFonts w:ascii="Times New Roman" w:eastAsia="Times New Roman" w:hAnsi="Times New Roman" w:cs="Times New Roman"/>
              </w:rPr>
              <w:t>и</w:t>
            </w:r>
            <w:proofErr w:type="gramEnd"/>
            <w:r w:rsidRPr="00C50093">
              <w:rPr>
                <w:rFonts w:ascii="Times New Roman" w:eastAsia="Times New Roman" w:hAnsi="Times New Roman" w:cs="Times New Roman"/>
              </w:rPr>
              <w:t>сполнителем). утвержденным приказом Министерства экономического развития Российской Федерации от 02 октября 2013 года №567</w:t>
            </w:r>
          </w:p>
        </w:tc>
      </w:tr>
      <w:tr w:rsidR="008B5EF1" w:rsidRPr="008B5EF1" w14:paraId="0987F399" w14:textId="77777777" w:rsidTr="00F231F2">
        <w:trPr>
          <w:trHeight w:val="853"/>
        </w:trPr>
        <w:tc>
          <w:tcPr>
            <w:tcW w:w="709" w:type="dxa"/>
            <w:tcBorders>
              <w:top w:val="single" w:sz="4" w:space="0" w:color="auto"/>
              <w:left w:val="single" w:sz="4" w:space="0" w:color="auto"/>
              <w:bottom w:val="single" w:sz="4" w:space="0" w:color="auto"/>
              <w:right w:val="single" w:sz="4" w:space="0" w:color="auto"/>
            </w:tcBorders>
          </w:tcPr>
          <w:p w14:paraId="59763CEF" w14:textId="77777777" w:rsidR="008B5EF1" w:rsidRPr="008B5EF1" w:rsidRDefault="008B5EF1" w:rsidP="00F23005">
            <w:pPr>
              <w:numPr>
                <w:ilvl w:val="0"/>
                <w:numId w:val="4"/>
              </w:numPr>
              <w:suppressAutoHyphens w:val="0"/>
              <w:spacing w:after="60"/>
              <w:rPr>
                <w:rFonts w:ascii="Times New Roman" w:eastAsia="Times New Roman" w:hAnsi="Times New Roman" w:cs="Times New Roman"/>
                <w:b/>
                <w:bCs/>
                <w:color w:val="auto"/>
                <w:lang w:eastAsia="ru-RU"/>
              </w:rPr>
            </w:pPr>
          </w:p>
        </w:tc>
        <w:tc>
          <w:tcPr>
            <w:tcW w:w="2885" w:type="dxa"/>
            <w:tcBorders>
              <w:top w:val="single" w:sz="4" w:space="0" w:color="auto"/>
              <w:left w:val="single" w:sz="4" w:space="0" w:color="auto"/>
              <w:bottom w:val="single" w:sz="4" w:space="0" w:color="auto"/>
              <w:right w:val="single" w:sz="4" w:space="0" w:color="auto"/>
            </w:tcBorders>
          </w:tcPr>
          <w:p w14:paraId="280C7338" w14:textId="77777777" w:rsidR="008B5EF1" w:rsidRPr="008B5EF1" w:rsidRDefault="008B5EF1" w:rsidP="00AC5BF3">
            <w:pPr>
              <w:suppressAutoHyphens w:val="0"/>
              <w:autoSpaceDE w:val="0"/>
              <w:autoSpaceDN w:val="0"/>
              <w:adjustRightInd w:val="0"/>
              <w:rPr>
                <w:rFonts w:ascii="Times New Roman" w:eastAsia="Times New Roman" w:hAnsi="Times New Roman" w:cs="Times New Roman"/>
                <w:iCs/>
                <w:color w:val="auto"/>
                <w:lang w:eastAsia="ru-RU"/>
              </w:rPr>
            </w:pPr>
            <w:r w:rsidRPr="008B5EF1">
              <w:rPr>
                <w:rFonts w:ascii="Times New Roman" w:eastAsia="Times New Roman" w:hAnsi="Times New Roman" w:cs="Times New Roman"/>
                <w:color w:val="auto"/>
                <w:lang w:eastAsia="ru-RU"/>
              </w:rPr>
              <w:t>Начальная (максимальная) цена контракта за единицу товара, работы или услуги</w:t>
            </w:r>
          </w:p>
        </w:tc>
        <w:tc>
          <w:tcPr>
            <w:tcW w:w="6896" w:type="dxa"/>
            <w:tcBorders>
              <w:top w:val="single" w:sz="4" w:space="0" w:color="auto"/>
              <w:left w:val="single" w:sz="4" w:space="0" w:color="auto"/>
              <w:bottom w:val="single" w:sz="4" w:space="0" w:color="auto"/>
              <w:right w:val="single" w:sz="4" w:space="0" w:color="auto"/>
            </w:tcBorders>
          </w:tcPr>
          <w:p w14:paraId="00ACEF62" w14:textId="77777777" w:rsidR="008B5EF1" w:rsidRPr="008B5EF1" w:rsidRDefault="008B5EF1" w:rsidP="00AC5BF3">
            <w:pPr>
              <w:suppressAutoHyphens w:val="0"/>
              <w:rPr>
                <w:rFonts w:ascii="Times New Roman" w:eastAsia="Times New Roman" w:hAnsi="Times New Roman" w:cs="Times New Roman"/>
                <w:snapToGrid w:val="0"/>
                <w:color w:val="auto"/>
                <w:lang w:eastAsia="ru-RU"/>
              </w:rPr>
            </w:pPr>
            <w:r w:rsidRPr="008B5EF1">
              <w:rPr>
                <w:rFonts w:ascii="Times New Roman" w:eastAsia="Times New Roman" w:hAnsi="Times New Roman" w:cs="Times New Roman"/>
                <w:snapToGrid w:val="0"/>
                <w:color w:val="auto"/>
                <w:lang w:eastAsia="ru-RU"/>
              </w:rPr>
              <w:t>Не применяется</w:t>
            </w:r>
          </w:p>
          <w:p w14:paraId="05683362" w14:textId="77777777" w:rsidR="008B5EF1" w:rsidRPr="008B5EF1" w:rsidRDefault="008B5EF1" w:rsidP="00AC5BF3">
            <w:pPr>
              <w:suppressAutoHyphens w:val="0"/>
              <w:rPr>
                <w:rFonts w:ascii="Times New Roman" w:eastAsia="Times New Roman" w:hAnsi="Times New Roman" w:cs="Times New Roman"/>
                <w:snapToGrid w:val="0"/>
                <w:color w:val="auto"/>
                <w:lang w:eastAsia="ru-RU"/>
              </w:rPr>
            </w:pPr>
          </w:p>
        </w:tc>
      </w:tr>
      <w:tr w:rsidR="008B5EF1" w:rsidRPr="008B5EF1" w14:paraId="6536FFCD" w14:textId="77777777" w:rsidTr="00F231F2">
        <w:trPr>
          <w:trHeight w:val="285"/>
        </w:trPr>
        <w:tc>
          <w:tcPr>
            <w:tcW w:w="709" w:type="dxa"/>
            <w:tcBorders>
              <w:top w:val="single" w:sz="4" w:space="0" w:color="auto"/>
              <w:left w:val="single" w:sz="4" w:space="0" w:color="auto"/>
              <w:bottom w:val="single" w:sz="4" w:space="0" w:color="auto"/>
              <w:right w:val="single" w:sz="4" w:space="0" w:color="auto"/>
            </w:tcBorders>
          </w:tcPr>
          <w:p w14:paraId="3F98EE03" w14:textId="77777777" w:rsidR="008B5EF1" w:rsidRPr="008B5EF1" w:rsidRDefault="008B5EF1" w:rsidP="00F23005">
            <w:pPr>
              <w:numPr>
                <w:ilvl w:val="0"/>
                <w:numId w:val="4"/>
              </w:numPr>
              <w:suppressAutoHyphens w:val="0"/>
              <w:spacing w:after="60"/>
              <w:rPr>
                <w:rFonts w:ascii="Times New Roman" w:eastAsia="Times New Roman" w:hAnsi="Times New Roman" w:cs="Times New Roman"/>
                <w:b/>
                <w:bCs/>
                <w:color w:val="auto"/>
                <w:lang w:eastAsia="ru-RU"/>
              </w:rPr>
            </w:pPr>
          </w:p>
        </w:tc>
        <w:tc>
          <w:tcPr>
            <w:tcW w:w="2885" w:type="dxa"/>
            <w:tcBorders>
              <w:top w:val="single" w:sz="4" w:space="0" w:color="auto"/>
              <w:left w:val="single" w:sz="4" w:space="0" w:color="auto"/>
              <w:bottom w:val="single" w:sz="4" w:space="0" w:color="auto"/>
              <w:right w:val="single" w:sz="4" w:space="0" w:color="auto"/>
            </w:tcBorders>
          </w:tcPr>
          <w:p w14:paraId="68EFB0DA" w14:textId="77777777" w:rsidR="008B5EF1" w:rsidRPr="008B5EF1" w:rsidRDefault="008B5EF1" w:rsidP="00AC5BF3">
            <w:pPr>
              <w:suppressAutoHyphens w:val="0"/>
              <w:autoSpaceDE w:val="0"/>
              <w:autoSpaceDN w:val="0"/>
              <w:adjustRightInd w:val="0"/>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Количество поставляемого товара</w:t>
            </w:r>
          </w:p>
        </w:tc>
        <w:tc>
          <w:tcPr>
            <w:tcW w:w="6896" w:type="dxa"/>
            <w:tcBorders>
              <w:top w:val="single" w:sz="4" w:space="0" w:color="auto"/>
              <w:left w:val="single" w:sz="4" w:space="0" w:color="auto"/>
              <w:bottom w:val="single" w:sz="4" w:space="0" w:color="auto"/>
              <w:right w:val="single" w:sz="4" w:space="0" w:color="auto"/>
            </w:tcBorders>
          </w:tcPr>
          <w:p w14:paraId="4E607D5A" w14:textId="77777777" w:rsidR="00225E04" w:rsidRPr="008B5EF1" w:rsidRDefault="00225E04" w:rsidP="00225E04">
            <w:pPr>
              <w:suppressAutoHyphens w:val="0"/>
              <w:spacing w:line="220" w:lineRule="exact"/>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В соответствии с условиями контракта</w:t>
            </w:r>
          </w:p>
          <w:p w14:paraId="66B5BD96" w14:textId="77777777" w:rsidR="008B5EF1" w:rsidRPr="008B5EF1" w:rsidRDefault="008B5EF1" w:rsidP="00AC5BF3">
            <w:pPr>
              <w:suppressAutoHyphens w:val="0"/>
              <w:rPr>
                <w:rFonts w:ascii="Times New Roman" w:eastAsia="Times New Roman" w:hAnsi="Times New Roman" w:cs="Times New Roman"/>
                <w:color w:val="auto"/>
                <w:lang w:eastAsia="ru-RU"/>
              </w:rPr>
            </w:pPr>
          </w:p>
        </w:tc>
      </w:tr>
      <w:tr w:rsidR="008B5EF1" w:rsidRPr="008B5EF1" w14:paraId="0D43889D" w14:textId="77777777" w:rsidTr="00F231F2">
        <w:trPr>
          <w:trHeight w:val="653"/>
        </w:trPr>
        <w:tc>
          <w:tcPr>
            <w:tcW w:w="709" w:type="dxa"/>
            <w:tcBorders>
              <w:top w:val="single" w:sz="4" w:space="0" w:color="auto"/>
              <w:left w:val="single" w:sz="4" w:space="0" w:color="auto"/>
              <w:bottom w:val="single" w:sz="4" w:space="0" w:color="auto"/>
              <w:right w:val="single" w:sz="4" w:space="0" w:color="auto"/>
            </w:tcBorders>
          </w:tcPr>
          <w:p w14:paraId="0A005349" w14:textId="77777777" w:rsidR="008B5EF1" w:rsidRPr="008B5EF1" w:rsidRDefault="008B5EF1" w:rsidP="00F23005">
            <w:pPr>
              <w:numPr>
                <w:ilvl w:val="0"/>
                <w:numId w:val="4"/>
              </w:numPr>
              <w:suppressAutoHyphens w:val="0"/>
              <w:spacing w:after="60"/>
              <w:rPr>
                <w:rFonts w:ascii="Times New Roman" w:eastAsia="Times New Roman" w:hAnsi="Times New Roman" w:cs="Times New Roman"/>
                <w:b/>
                <w:bCs/>
                <w:color w:val="auto"/>
                <w:lang w:eastAsia="ru-RU"/>
              </w:rPr>
            </w:pPr>
          </w:p>
        </w:tc>
        <w:tc>
          <w:tcPr>
            <w:tcW w:w="2885" w:type="dxa"/>
            <w:tcBorders>
              <w:top w:val="single" w:sz="4" w:space="0" w:color="auto"/>
              <w:left w:val="single" w:sz="4" w:space="0" w:color="auto"/>
              <w:bottom w:val="single" w:sz="4" w:space="0" w:color="auto"/>
              <w:right w:val="single" w:sz="4" w:space="0" w:color="auto"/>
            </w:tcBorders>
          </w:tcPr>
          <w:p w14:paraId="4987DC01" w14:textId="77777777" w:rsidR="008B5EF1" w:rsidRPr="008B5EF1" w:rsidRDefault="008B5EF1" w:rsidP="00AC5BF3">
            <w:pPr>
              <w:suppressAutoHyphens w:val="0"/>
              <w:autoSpaceDE w:val="0"/>
              <w:autoSpaceDN w:val="0"/>
              <w:adjustRightInd w:val="0"/>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Форма, сроки и порядок оплаты товара, работ, услуг</w:t>
            </w:r>
          </w:p>
        </w:tc>
        <w:tc>
          <w:tcPr>
            <w:tcW w:w="6896" w:type="dxa"/>
            <w:tcBorders>
              <w:top w:val="single" w:sz="4" w:space="0" w:color="auto"/>
              <w:left w:val="single" w:sz="4" w:space="0" w:color="auto"/>
              <w:bottom w:val="single" w:sz="4" w:space="0" w:color="auto"/>
              <w:right w:val="single" w:sz="4" w:space="0" w:color="auto"/>
            </w:tcBorders>
          </w:tcPr>
          <w:p w14:paraId="7C0FECF3" w14:textId="77777777" w:rsidR="008B5EF1" w:rsidRPr="008B5EF1" w:rsidRDefault="008B5EF1" w:rsidP="00AC5BF3">
            <w:pPr>
              <w:suppressAutoHyphens w:val="0"/>
              <w:rPr>
                <w:rFonts w:ascii="Times New Roman" w:eastAsia="Times New Roman" w:hAnsi="Times New Roman" w:cs="Times New Roman"/>
                <w:color w:val="auto"/>
                <w:lang w:eastAsia="ru-RU"/>
              </w:rPr>
            </w:pPr>
            <w:r w:rsidRPr="008B5EF1">
              <w:rPr>
                <w:rFonts w:ascii="Times New Roman" w:eastAsia="Times New Roman" w:hAnsi="Times New Roman" w:cs="Times New Roman"/>
                <w:snapToGrid w:val="0"/>
                <w:color w:val="auto"/>
                <w:lang w:eastAsia="ru-RU"/>
              </w:rPr>
              <w:t>Оплата по контракту осуществляется в рублях Российской Федерации.</w:t>
            </w:r>
          </w:p>
          <w:p w14:paraId="0A021746" w14:textId="41100D06" w:rsidR="008B5EF1" w:rsidRPr="008B5EF1" w:rsidRDefault="008B5EF1" w:rsidP="00F231F2">
            <w:pPr>
              <w:suppressAutoHyphens w:val="0"/>
              <w:rPr>
                <w:rFonts w:ascii="Times New Roman" w:eastAsia="Times New Roman" w:hAnsi="Times New Roman" w:cs="Times New Roman"/>
                <w:i/>
                <w:snapToGrid w:val="0"/>
                <w:color w:val="auto"/>
                <w:lang w:eastAsia="ru-RU"/>
              </w:rPr>
            </w:pPr>
            <w:r w:rsidRPr="008B5EF1">
              <w:rPr>
                <w:rFonts w:ascii="Times New Roman" w:eastAsia="Times New Roman" w:hAnsi="Times New Roman" w:cs="Times New Roman"/>
                <w:color w:val="auto"/>
                <w:lang w:eastAsia="ru-RU"/>
              </w:rPr>
              <w:t>Оплата поставленной товара производится в течени</w:t>
            </w:r>
            <w:r w:rsidR="00F231F2">
              <w:rPr>
                <w:rFonts w:ascii="Times New Roman" w:eastAsia="Times New Roman" w:hAnsi="Times New Roman" w:cs="Times New Roman"/>
                <w:color w:val="auto"/>
                <w:lang w:eastAsia="ru-RU"/>
              </w:rPr>
              <w:t>е</w:t>
            </w:r>
            <w:r w:rsidRPr="008B5EF1">
              <w:rPr>
                <w:rFonts w:ascii="Times New Roman" w:eastAsia="Times New Roman" w:hAnsi="Times New Roman" w:cs="Times New Roman"/>
                <w:color w:val="auto"/>
                <w:lang w:eastAsia="ru-RU"/>
              </w:rPr>
              <w:t xml:space="preserve"> </w:t>
            </w:r>
            <w:r w:rsidR="00A767C0">
              <w:rPr>
                <w:rFonts w:ascii="Times New Roman" w:eastAsia="Times New Roman" w:hAnsi="Times New Roman" w:cs="Times New Roman"/>
                <w:color w:val="auto"/>
                <w:lang w:eastAsia="ru-RU"/>
              </w:rPr>
              <w:t>15</w:t>
            </w:r>
            <w:r w:rsidR="008F4C03">
              <w:rPr>
                <w:rFonts w:ascii="Times New Roman" w:eastAsia="Times New Roman" w:hAnsi="Times New Roman" w:cs="Times New Roman"/>
                <w:color w:val="auto"/>
                <w:lang w:eastAsia="ru-RU"/>
              </w:rPr>
              <w:t xml:space="preserve"> рабочих ней</w:t>
            </w:r>
            <w:r w:rsidRPr="008B5EF1">
              <w:rPr>
                <w:rFonts w:ascii="Times New Roman" w:eastAsia="Times New Roman" w:hAnsi="Times New Roman" w:cs="Times New Roman"/>
                <w:color w:val="auto"/>
                <w:lang w:eastAsia="ru-RU"/>
              </w:rPr>
              <w:t xml:space="preserve"> со дня поставки товара, работы, услуги на основании подписанного документа о приемке товара и (или) акта оказанных услуг,  документа на оплату, представленного Поставщиком.</w:t>
            </w:r>
          </w:p>
        </w:tc>
      </w:tr>
      <w:tr w:rsidR="008B5EF1" w:rsidRPr="008B5EF1" w14:paraId="2F21BABE" w14:textId="77777777" w:rsidTr="00F231F2">
        <w:trPr>
          <w:trHeight w:val="653"/>
        </w:trPr>
        <w:tc>
          <w:tcPr>
            <w:tcW w:w="709" w:type="dxa"/>
            <w:tcBorders>
              <w:top w:val="single" w:sz="4" w:space="0" w:color="auto"/>
              <w:left w:val="single" w:sz="4" w:space="0" w:color="auto"/>
              <w:bottom w:val="single" w:sz="4" w:space="0" w:color="auto"/>
              <w:right w:val="single" w:sz="4" w:space="0" w:color="auto"/>
            </w:tcBorders>
          </w:tcPr>
          <w:p w14:paraId="72DC9AA4" w14:textId="77777777" w:rsidR="008B5EF1" w:rsidRPr="008B5EF1" w:rsidRDefault="008B5EF1" w:rsidP="00F23005">
            <w:pPr>
              <w:numPr>
                <w:ilvl w:val="0"/>
                <w:numId w:val="4"/>
              </w:numPr>
              <w:suppressAutoHyphens w:val="0"/>
              <w:spacing w:after="60"/>
              <w:rPr>
                <w:rFonts w:ascii="Times New Roman" w:eastAsia="Times New Roman" w:hAnsi="Times New Roman" w:cs="Times New Roman"/>
                <w:b/>
                <w:bCs/>
                <w:color w:val="auto"/>
                <w:lang w:eastAsia="ru-RU"/>
              </w:rPr>
            </w:pPr>
          </w:p>
        </w:tc>
        <w:tc>
          <w:tcPr>
            <w:tcW w:w="2885" w:type="dxa"/>
            <w:tcBorders>
              <w:top w:val="single" w:sz="4" w:space="0" w:color="auto"/>
              <w:left w:val="single" w:sz="4" w:space="0" w:color="auto"/>
              <w:bottom w:val="single" w:sz="4" w:space="0" w:color="auto"/>
              <w:right w:val="single" w:sz="4" w:space="0" w:color="auto"/>
            </w:tcBorders>
          </w:tcPr>
          <w:p w14:paraId="14257AD8" w14:textId="77777777" w:rsidR="008B5EF1" w:rsidRPr="008B5EF1" w:rsidRDefault="008B5EF1" w:rsidP="00AC5BF3">
            <w:pPr>
              <w:suppressAutoHyphens w:val="0"/>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 xml:space="preserve">Размер аванса и порядок его предоставления </w:t>
            </w:r>
          </w:p>
        </w:tc>
        <w:tc>
          <w:tcPr>
            <w:tcW w:w="6896" w:type="dxa"/>
            <w:tcBorders>
              <w:top w:val="single" w:sz="4" w:space="0" w:color="auto"/>
              <w:left w:val="single" w:sz="4" w:space="0" w:color="auto"/>
              <w:bottom w:val="single" w:sz="4" w:space="0" w:color="auto"/>
              <w:right w:val="single" w:sz="4" w:space="0" w:color="auto"/>
            </w:tcBorders>
          </w:tcPr>
          <w:p w14:paraId="7CE66E48" w14:textId="77777777" w:rsidR="008B5EF1" w:rsidRPr="008B5EF1" w:rsidRDefault="008B5EF1" w:rsidP="0000314B">
            <w:pPr>
              <w:suppressAutoHyphens w:val="0"/>
              <w:rPr>
                <w:rFonts w:ascii="Times New Roman" w:eastAsia="Times New Roman" w:hAnsi="Times New Roman" w:cs="Times New Roman"/>
                <w:i/>
                <w:color w:val="auto"/>
                <w:lang w:eastAsia="ru-RU"/>
              </w:rPr>
            </w:pPr>
            <w:r w:rsidRPr="008B5EF1">
              <w:rPr>
                <w:rFonts w:ascii="Times New Roman" w:eastAsia="Times New Roman" w:hAnsi="Times New Roman" w:cs="Times New Roman"/>
                <w:color w:val="auto"/>
                <w:lang w:eastAsia="ru-RU"/>
              </w:rPr>
              <w:t xml:space="preserve">Не предусмотрено </w:t>
            </w:r>
          </w:p>
        </w:tc>
      </w:tr>
      <w:tr w:rsidR="008B5EF1" w:rsidRPr="008B5EF1" w14:paraId="17A84523" w14:textId="77777777" w:rsidTr="00F231F2">
        <w:tc>
          <w:tcPr>
            <w:tcW w:w="709" w:type="dxa"/>
            <w:tcBorders>
              <w:top w:val="single" w:sz="4" w:space="0" w:color="auto"/>
              <w:left w:val="single" w:sz="4" w:space="0" w:color="auto"/>
              <w:bottom w:val="single" w:sz="4" w:space="0" w:color="auto"/>
              <w:right w:val="single" w:sz="4" w:space="0" w:color="auto"/>
            </w:tcBorders>
          </w:tcPr>
          <w:p w14:paraId="3C05C4CB" w14:textId="77777777" w:rsidR="008B5EF1" w:rsidRPr="008B5EF1" w:rsidRDefault="008B5EF1" w:rsidP="00F23005">
            <w:pPr>
              <w:numPr>
                <w:ilvl w:val="0"/>
                <w:numId w:val="4"/>
              </w:numPr>
              <w:suppressAutoHyphens w:val="0"/>
              <w:spacing w:after="60"/>
              <w:rPr>
                <w:rFonts w:ascii="Times New Roman" w:eastAsia="Times New Roman" w:hAnsi="Times New Roman" w:cs="Times New Roman"/>
                <w:b/>
                <w:bCs/>
                <w:color w:val="auto"/>
                <w:lang w:eastAsia="ru-RU"/>
              </w:rPr>
            </w:pPr>
          </w:p>
        </w:tc>
        <w:tc>
          <w:tcPr>
            <w:tcW w:w="2885" w:type="dxa"/>
            <w:tcBorders>
              <w:top w:val="single" w:sz="4" w:space="0" w:color="auto"/>
              <w:left w:val="single" w:sz="4" w:space="0" w:color="auto"/>
              <w:bottom w:val="single" w:sz="4" w:space="0" w:color="auto"/>
              <w:right w:val="single" w:sz="4" w:space="0" w:color="auto"/>
            </w:tcBorders>
          </w:tcPr>
          <w:p w14:paraId="445B7B4F" w14:textId="77777777" w:rsidR="008B5EF1" w:rsidRPr="008B5EF1" w:rsidRDefault="008B5EF1" w:rsidP="00AC5BF3">
            <w:pPr>
              <w:keepNext/>
              <w:keepLines/>
              <w:widowControl w:val="0"/>
              <w:suppressLineNumbers/>
              <w:suppressAutoHyphens w:val="0"/>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Источник финансирования</w:t>
            </w:r>
          </w:p>
        </w:tc>
        <w:tc>
          <w:tcPr>
            <w:tcW w:w="6896" w:type="dxa"/>
            <w:tcBorders>
              <w:top w:val="single" w:sz="4" w:space="0" w:color="auto"/>
              <w:left w:val="single" w:sz="4" w:space="0" w:color="auto"/>
              <w:bottom w:val="single" w:sz="4" w:space="0" w:color="auto"/>
              <w:right w:val="single" w:sz="4" w:space="0" w:color="auto"/>
            </w:tcBorders>
          </w:tcPr>
          <w:p w14:paraId="04965E32" w14:textId="4CAD60BB" w:rsidR="008B5EF1" w:rsidRPr="008B5EF1" w:rsidRDefault="008B5EF1" w:rsidP="00F35247">
            <w:pPr>
              <w:keepNext/>
              <w:keepLines/>
              <w:widowControl w:val="0"/>
              <w:suppressLineNumbers/>
              <w:suppressAutoHyphens w:val="0"/>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 xml:space="preserve">Бюджет </w:t>
            </w:r>
            <w:r w:rsidR="00F35247">
              <w:rPr>
                <w:rFonts w:ascii="Times New Roman" w:eastAsia="Times New Roman" w:hAnsi="Times New Roman" w:cs="Times New Roman"/>
                <w:color w:val="auto"/>
                <w:lang w:eastAsia="ru-RU"/>
              </w:rPr>
              <w:t xml:space="preserve">муниципального образования </w:t>
            </w:r>
            <w:r w:rsidR="00F35247">
              <w:rPr>
                <w:rFonts w:ascii="Times New Roman" w:eastAsia="Times New Roman" w:hAnsi="Times New Roman" w:cs="Times New Roman"/>
                <w:bCs/>
                <w:color w:val="auto"/>
                <w:lang w:eastAsia="ru-RU"/>
              </w:rPr>
              <w:t>Куйбышевское сельское</w:t>
            </w:r>
            <w:r w:rsidR="008F4C03" w:rsidRPr="008F4C03">
              <w:rPr>
                <w:rFonts w:ascii="Times New Roman" w:eastAsia="Times New Roman" w:hAnsi="Times New Roman" w:cs="Times New Roman"/>
                <w:bCs/>
                <w:color w:val="auto"/>
                <w:lang w:eastAsia="ru-RU"/>
              </w:rPr>
              <w:t xml:space="preserve"> поселени</w:t>
            </w:r>
            <w:r w:rsidR="00F35247">
              <w:rPr>
                <w:rFonts w:ascii="Times New Roman" w:eastAsia="Times New Roman" w:hAnsi="Times New Roman" w:cs="Times New Roman"/>
                <w:bCs/>
                <w:color w:val="auto"/>
                <w:lang w:eastAsia="ru-RU"/>
              </w:rPr>
              <w:t>е</w:t>
            </w:r>
            <w:r w:rsidR="008F4C03" w:rsidRPr="008F4C03">
              <w:rPr>
                <w:rFonts w:ascii="Times New Roman" w:eastAsia="Times New Roman" w:hAnsi="Times New Roman" w:cs="Times New Roman"/>
                <w:bCs/>
                <w:color w:val="auto"/>
                <w:lang w:eastAsia="ru-RU"/>
              </w:rPr>
              <w:t xml:space="preserve"> Бахчисарайского района Республики Крым</w:t>
            </w:r>
          </w:p>
        </w:tc>
      </w:tr>
      <w:tr w:rsidR="008B5EF1" w:rsidRPr="008B5EF1" w14:paraId="6D570B72" w14:textId="77777777" w:rsidTr="00F231F2">
        <w:tc>
          <w:tcPr>
            <w:tcW w:w="709" w:type="dxa"/>
            <w:tcBorders>
              <w:top w:val="single" w:sz="4" w:space="0" w:color="auto"/>
              <w:left w:val="single" w:sz="4" w:space="0" w:color="auto"/>
              <w:bottom w:val="single" w:sz="4" w:space="0" w:color="auto"/>
              <w:right w:val="single" w:sz="4" w:space="0" w:color="auto"/>
            </w:tcBorders>
          </w:tcPr>
          <w:p w14:paraId="2D710032" w14:textId="77777777" w:rsidR="008B5EF1" w:rsidRPr="008B5EF1" w:rsidRDefault="008B5EF1" w:rsidP="00F23005">
            <w:pPr>
              <w:numPr>
                <w:ilvl w:val="0"/>
                <w:numId w:val="4"/>
              </w:numPr>
              <w:suppressAutoHyphens w:val="0"/>
              <w:spacing w:after="60"/>
              <w:rPr>
                <w:rFonts w:ascii="Times New Roman" w:eastAsia="Times New Roman" w:hAnsi="Times New Roman" w:cs="Times New Roman"/>
                <w:b/>
                <w:bCs/>
                <w:color w:val="auto"/>
                <w:lang w:eastAsia="ru-RU"/>
              </w:rPr>
            </w:pPr>
          </w:p>
        </w:tc>
        <w:tc>
          <w:tcPr>
            <w:tcW w:w="2885" w:type="dxa"/>
            <w:tcBorders>
              <w:top w:val="single" w:sz="4" w:space="0" w:color="auto"/>
              <w:left w:val="single" w:sz="4" w:space="0" w:color="auto"/>
              <w:bottom w:val="single" w:sz="4" w:space="0" w:color="auto"/>
              <w:right w:val="single" w:sz="4" w:space="0" w:color="auto"/>
            </w:tcBorders>
          </w:tcPr>
          <w:p w14:paraId="632145A5" w14:textId="77777777" w:rsidR="008B5EF1" w:rsidRPr="008B5EF1" w:rsidRDefault="008B5EF1" w:rsidP="00AC5BF3">
            <w:pPr>
              <w:keepNext/>
              <w:keepLines/>
              <w:widowControl w:val="0"/>
              <w:suppressLineNumbers/>
              <w:suppressAutoHyphens w:val="0"/>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Сведения о валюте, используемой для формирования цены контракта и расчетов с поставщиками (исполнителями, подрядчиками)</w:t>
            </w:r>
          </w:p>
        </w:tc>
        <w:tc>
          <w:tcPr>
            <w:tcW w:w="6896" w:type="dxa"/>
            <w:tcBorders>
              <w:top w:val="single" w:sz="4" w:space="0" w:color="auto"/>
              <w:left w:val="single" w:sz="4" w:space="0" w:color="auto"/>
              <w:bottom w:val="single" w:sz="4" w:space="0" w:color="auto"/>
              <w:right w:val="single" w:sz="4" w:space="0" w:color="auto"/>
            </w:tcBorders>
          </w:tcPr>
          <w:p w14:paraId="0E79AFB9" w14:textId="77777777" w:rsidR="008B5EF1" w:rsidRPr="008B5EF1" w:rsidRDefault="008B5EF1" w:rsidP="00AC5BF3">
            <w:pPr>
              <w:suppressAutoHyphens w:val="0"/>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Российский рубль</w:t>
            </w:r>
          </w:p>
        </w:tc>
      </w:tr>
      <w:tr w:rsidR="008B5EF1" w:rsidRPr="008B5EF1" w14:paraId="1984F465" w14:textId="77777777" w:rsidTr="00F231F2">
        <w:tc>
          <w:tcPr>
            <w:tcW w:w="709" w:type="dxa"/>
            <w:tcBorders>
              <w:top w:val="single" w:sz="4" w:space="0" w:color="auto"/>
              <w:left w:val="single" w:sz="4" w:space="0" w:color="auto"/>
              <w:bottom w:val="single" w:sz="4" w:space="0" w:color="auto"/>
              <w:right w:val="single" w:sz="4" w:space="0" w:color="auto"/>
            </w:tcBorders>
          </w:tcPr>
          <w:p w14:paraId="3F5EF9F1" w14:textId="77777777" w:rsidR="008B5EF1" w:rsidRPr="008B5EF1" w:rsidRDefault="008B5EF1" w:rsidP="00F23005">
            <w:pPr>
              <w:numPr>
                <w:ilvl w:val="0"/>
                <w:numId w:val="4"/>
              </w:numPr>
              <w:suppressAutoHyphens w:val="0"/>
              <w:spacing w:after="60"/>
              <w:rPr>
                <w:rFonts w:ascii="Times New Roman" w:eastAsia="Times New Roman" w:hAnsi="Times New Roman" w:cs="Times New Roman"/>
                <w:b/>
                <w:bCs/>
                <w:color w:val="auto"/>
                <w:lang w:eastAsia="ru-RU"/>
              </w:rPr>
            </w:pPr>
          </w:p>
        </w:tc>
        <w:tc>
          <w:tcPr>
            <w:tcW w:w="2885" w:type="dxa"/>
            <w:tcBorders>
              <w:top w:val="single" w:sz="4" w:space="0" w:color="auto"/>
              <w:left w:val="single" w:sz="4" w:space="0" w:color="auto"/>
              <w:bottom w:val="single" w:sz="4" w:space="0" w:color="auto"/>
              <w:right w:val="single" w:sz="4" w:space="0" w:color="auto"/>
            </w:tcBorders>
          </w:tcPr>
          <w:p w14:paraId="39A77130" w14:textId="77777777" w:rsidR="008B5EF1" w:rsidRPr="008B5EF1" w:rsidRDefault="008B5EF1" w:rsidP="00BE3159">
            <w:pPr>
              <w:keepNext/>
              <w:keepLines/>
              <w:widowControl w:val="0"/>
              <w:suppressLineNumbers/>
              <w:suppressAutoHyphens w:val="0"/>
              <w:rPr>
                <w:rFonts w:ascii="Times New Roman" w:eastAsia="Times New Roman" w:hAnsi="Times New Roman" w:cs="Times New Roman"/>
                <w:lang w:eastAsia="ru-RU"/>
              </w:rPr>
            </w:pPr>
            <w:r w:rsidRPr="008B5EF1">
              <w:rPr>
                <w:rFonts w:ascii="Times New Roman" w:eastAsia="Times New Roman" w:hAnsi="Times New Roman" w:cs="Times New Roman"/>
                <w:color w:val="auto"/>
                <w:lang w:eastAsia="ru-RU"/>
              </w:rPr>
              <w:t>Место и порядок подачи заявок участников закупки</w:t>
            </w:r>
          </w:p>
        </w:tc>
        <w:tc>
          <w:tcPr>
            <w:tcW w:w="6896" w:type="dxa"/>
            <w:tcBorders>
              <w:top w:val="single" w:sz="4" w:space="0" w:color="auto"/>
              <w:left w:val="single" w:sz="4" w:space="0" w:color="auto"/>
              <w:bottom w:val="single" w:sz="4" w:space="0" w:color="auto"/>
              <w:right w:val="single" w:sz="4" w:space="0" w:color="auto"/>
            </w:tcBorders>
          </w:tcPr>
          <w:p w14:paraId="67AE01B9" w14:textId="282C188D" w:rsidR="008B5EF1" w:rsidRPr="008B5EF1" w:rsidRDefault="008B5EF1" w:rsidP="00594524">
            <w:pPr>
              <w:widowControl w:val="0"/>
              <w:suppressAutoHyphens w:val="0"/>
              <w:autoSpaceDE w:val="0"/>
              <w:autoSpaceDN w:val="0"/>
              <w:ind w:left="32" w:right="97"/>
              <w:rPr>
                <w:rFonts w:ascii="Times New Roman" w:eastAsia="Times New Roman" w:hAnsi="Times New Roman" w:cs="Times New Roman"/>
                <w:color w:val="auto"/>
                <w:lang w:eastAsia="en-US"/>
              </w:rPr>
            </w:pPr>
            <w:r w:rsidRPr="001C04BA">
              <w:rPr>
                <w:rFonts w:ascii="Times New Roman" w:eastAsia="Times New Roman" w:hAnsi="Times New Roman" w:cs="Times New Roman"/>
                <w:color w:val="auto"/>
                <w:lang w:eastAsia="en-US"/>
              </w:rPr>
              <w:t>Заявки направляются в запечатанном конверте на адрес заказчика</w:t>
            </w:r>
            <w:r w:rsidR="008F4C03">
              <w:rPr>
                <w:rFonts w:ascii="Times New Roman" w:eastAsia="Times New Roman" w:hAnsi="Times New Roman" w:cs="Times New Roman"/>
                <w:color w:val="auto"/>
                <w:lang w:eastAsia="en-US"/>
              </w:rPr>
              <w:t>:</w:t>
            </w:r>
            <w:r w:rsidRPr="001C04BA">
              <w:rPr>
                <w:rFonts w:ascii="Times New Roman" w:eastAsia="Times New Roman" w:hAnsi="Times New Roman" w:cs="Times New Roman"/>
                <w:bCs/>
                <w:color w:val="auto"/>
                <w:lang w:eastAsia="ru-RU"/>
              </w:rPr>
              <w:t xml:space="preserve"> </w:t>
            </w:r>
            <w:r w:rsidR="008F4C03" w:rsidRPr="008F4C03">
              <w:rPr>
                <w:rFonts w:ascii="Times New Roman" w:eastAsia="Times New Roman" w:hAnsi="Times New Roman" w:cs="Times New Roman"/>
                <w:bCs/>
                <w:color w:val="auto"/>
                <w:lang w:eastAsia="ru-RU"/>
              </w:rPr>
              <w:t>298470, Республика Крым, р-н Бахчисарайский, пгт Куйбышево, ул. Советская, д. 16</w:t>
            </w:r>
            <w:r>
              <w:rPr>
                <w:rFonts w:ascii="Times New Roman" w:eastAsia="Times New Roman" w:hAnsi="Times New Roman" w:cs="Times New Roman"/>
                <w:color w:val="auto"/>
                <w:lang w:eastAsia="en-US"/>
              </w:rPr>
              <w:t xml:space="preserve">,  </w:t>
            </w:r>
            <w:r w:rsidRPr="001C04BA">
              <w:rPr>
                <w:rFonts w:ascii="Times New Roman" w:eastAsia="Times New Roman" w:hAnsi="Times New Roman" w:cs="Times New Roman"/>
                <w:color w:val="auto"/>
                <w:lang w:eastAsia="en-US"/>
              </w:rPr>
              <w:t xml:space="preserve">в сроки, указанные в </w:t>
            </w:r>
            <w:proofErr w:type="gramStart"/>
            <w:r w:rsidRPr="001C04BA">
              <w:rPr>
                <w:rFonts w:ascii="Times New Roman" w:eastAsia="Times New Roman" w:hAnsi="Times New Roman" w:cs="Times New Roman"/>
                <w:color w:val="auto"/>
                <w:lang w:eastAsia="en-US"/>
              </w:rPr>
              <w:t>ч</w:t>
            </w:r>
            <w:proofErr w:type="gramEnd"/>
            <w:r w:rsidRPr="001C04BA">
              <w:rPr>
                <w:rFonts w:ascii="Times New Roman" w:eastAsia="Times New Roman" w:hAnsi="Times New Roman" w:cs="Times New Roman"/>
                <w:color w:val="auto"/>
                <w:lang w:eastAsia="en-US"/>
              </w:rPr>
              <w:t xml:space="preserve"> </w:t>
            </w:r>
            <w:r w:rsidRPr="001C04BA">
              <w:rPr>
                <w:rFonts w:ascii="Times New Roman" w:eastAsia="Times New Roman" w:hAnsi="Times New Roman" w:cs="Times New Roman"/>
                <w:color w:val="auto"/>
                <w:lang w:val="en-US" w:eastAsia="en-US"/>
              </w:rPr>
              <w:t>I</w:t>
            </w:r>
            <w:r w:rsidRPr="001C04BA">
              <w:rPr>
                <w:rFonts w:ascii="Times New Roman" w:eastAsia="Times New Roman" w:hAnsi="Times New Roman" w:cs="Times New Roman"/>
                <w:color w:val="auto"/>
                <w:lang w:eastAsia="en-US"/>
              </w:rPr>
              <w:t xml:space="preserve"> «ИНФОРМАЦИЯ О СРОКАХ </w:t>
            </w:r>
            <w:r w:rsidR="00594524">
              <w:rPr>
                <w:rFonts w:ascii="Times New Roman" w:eastAsia="Times New Roman" w:hAnsi="Times New Roman" w:cs="Times New Roman"/>
                <w:color w:val="auto"/>
                <w:lang w:eastAsia="en-US"/>
              </w:rPr>
              <w:t xml:space="preserve"> </w:t>
            </w:r>
            <w:r w:rsidRPr="001C04BA">
              <w:rPr>
                <w:rFonts w:ascii="Times New Roman" w:eastAsia="Times New Roman" w:hAnsi="Times New Roman" w:cs="Times New Roman"/>
                <w:color w:val="auto"/>
                <w:lang w:eastAsia="en-US"/>
              </w:rPr>
              <w:t>ПРОВЕДЕНИЯ» и  в соответствии с приложением “ТРЕБОВАНИЯ К УЧАСТНИКАМ»</w:t>
            </w:r>
            <w:r w:rsidRPr="008B5EF1">
              <w:rPr>
                <w:rFonts w:ascii="Times New Roman" w:eastAsia="Times New Roman" w:hAnsi="Times New Roman" w:cs="Times New Roman"/>
                <w:color w:val="auto"/>
                <w:lang w:eastAsia="ru-RU"/>
              </w:rPr>
              <w:t xml:space="preserve"> </w:t>
            </w:r>
          </w:p>
        </w:tc>
      </w:tr>
      <w:tr w:rsidR="008B5EF1" w:rsidRPr="008B5EF1" w14:paraId="1A61E7E6" w14:textId="77777777" w:rsidTr="00F231F2">
        <w:tc>
          <w:tcPr>
            <w:tcW w:w="709" w:type="dxa"/>
            <w:tcBorders>
              <w:top w:val="single" w:sz="4" w:space="0" w:color="auto"/>
              <w:left w:val="single" w:sz="4" w:space="0" w:color="auto"/>
              <w:bottom w:val="single" w:sz="4" w:space="0" w:color="auto"/>
              <w:right w:val="single" w:sz="4" w:space="0" w:color="auto"/>
            </w:tcBorders>
          </w:tcPr>
          <w:p w14:paraId="1CA08688" w14:textId="77777777" w:rsidR="008B5EF1" w:rsidRPr="008B5EF1" w:rsidRDefault="008B5EF1" w:rsidP="00F23005">
            <w:pPr>
              <w:numPr>
                <w:ilvl w:val="0"/>
                <w:numId w:val="4"/>
              </w:numPr>
              <w:suppressAutoHyphens w:val="0"/>
              <w:spacing w:after="60"/>
              <w:rPr>
                <w:rFonts w:ascii="Times New Roman" w:eastAsia="Times New Roman" w:hAnsi="Times New Roman" w:cs="Times New Roman"/>
                <w:b/>
                <w:bCs/>
                <w:color w:val="auto"/>
                <w:lang w:eastAsia="ru-RU"/>
              </w:rPr>
            </w:pPr>
          </w:p>
        </w:tc>
        <w:tc>
          <w:tcPr>
            <w:tcW w:w="2885" w:type="dxa"/>
            <w:tcBorders>
              <w:top w:val="single" w:sz="4" w:space="0" w:color="auto"/>
              <w:left w:val="single" w:sz="4" w:space="0" w:color="auto"/>
              <w:bottom w:val="single" w:sz="4" w:space="0" w:color="auto"/>
              <w:right w:val="single" w:sz="4" w:space="0" w:color="auto"/>
            </w:tcBorders>
          </w:tcPr>
          <w:p w14:paraId="5555DFF4" w14:textId="77777777" w:rsidR="008B5EF1" w:rsidRPr="008B5EF1" w:rsidRDefault="008B5EF1" w:rsidP="00AC5BF3">
            <w:pPr>
              <w:suppressAutoHyphens w:val="0"/>
              <w:spacing w:before="100" w:beforeAutospacing="1" w:after="100" w:afterAutospacing="1"/>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Критерии оценки заявок на участие в электронном аукционе</w:t>
            </w:r>
          </w:p>
        </w:tc>
        <w:tc>
          <w:tcPr>
            <w:tcW w:w="6896" w:type="dxa"/>
            <w:tcBorders>
              <w:top w:val="single" w:sz="4" w:space="0" w:color="auto"/>
              <w:left w:val="single" w:sz="4" w:space="0" w:color="auto"/>
              <w:bottom w:val="single" w:sz="4" w:space="0" w:color="auto"/>
              <w:right w:val="single" w:sz="4" w:space="0" w:color="auto"/>
            </w:tcBorders>
          </w:tcPr>
          <w:p w14:paraId="5A7D7798" w14:textId="77777777" w:rsidR="008B5EF1" w:rsidRPr="008B5EF1" w:rsidRDefault="008B5EF1" w:rsidP="00AC5BF3">
            <w:pPr>
              <w:suppressAutoHyphens w:val="0"/>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Победителем признается участник, предложивший самую низкую цену контракта</w:t>
            </w:r>
          </w:p>
        </w:tc>
      </w:tr>
    </w:tbl>
    <w:p w14:paraId="390A28B0" w14:textId="77777777" w:rsidR="00AC5BF3" w:rsidRPr="00AC5BF3" w:rsidRDefault="00AC5BF3" w:rsidP="00AC5BF3">
      <w:pPr>
        <w:suppressAutoHyphens w:val="0"/>
        <w:outlineLvl w:val="1"/>
        <w:rPr>
          <w:rFonts w:ascii="Times New Roman" w:eastAsia="Times New Roman" w:hAnsi="Times New Roman" w:cs="Times New Roman"/>
          <w:b/>
          <w:color w:val="auto"/>
          <w:sz w:val="20"/>
          <w:szCs w:val="20"/>
          <w:lang w:eastAsia="ru-RU"/>
        </w:rPr>
      </w:pPr>
      <w:r w:rsidRPr="008B5EF1">
        <w:rPr>
          <w:rFonts w:ascii="Times New Roman" w:eastAsia="Times New Roman" w:hAnsi="Times New Roman" w:cs="Times New Roman"/>
          <w:color w:val="auto"/>
          <w:lang w:eastAsia="ru-RU"/>
        </w:rPr>
        <w:br w:type="page"/>
      </w:r>
      <w:r w:rsidRPr="00AC5BF3">
        <w:rPr>
          <w:rFonts w:ascii="Times New Roman" w:eastAsia="Times New Roman" w:hAnsi="Times New Roman" w:cs="Times New Roman"/>
          <w:b/>
          <w:color w:val="auto"/>
          <w:sz w:val="20"/>
          <w:szCs w:val="20"/>
          <w:lang w:val="en-US" w:eastAsia="ru-RU"/>
        </w:rPr>
        <w:lastRenderedPageBreak/>
        <w:t>II</w:t>
      </w:r>
      <w:r w:rsidRPr="00AC5BF3">
        <w:rPr>
          <w:rFonts w:ascii="Times New Roman" w:eastAsia="Times New Roman" w:hAnsi="Times New Roman" w:cs="Times New Roman"/>
          <w:b/>
          <w:color w:val="auto"/>
          <w:sz w:val="20"/>
          <w:szCs w:val="20"/>
          <w:lang w:eastAsia="ru-RU"/>
        </w:rPr>
        <w:t>.</w:t>
      </w:r>
      <w:r w:rsidRPr="00AC5BF3">
        <w:rPr>
          <w:rFonts w:ascii="Times New Roman" w:eastAsia="Times New Roman" w:hAnsi="Times New Roman" w:cs="Times New Roman"/>
          <w:b/>
          <w:color w:val="auto"/>
          <w:sz w:val="20"/>
          <w:szCs w:val="20"/>
          <w:lang w:val="en-US" w:eastAsia="ru-RU"/>
        </w:rPr>
        <w:t>II</w:t>
      </w:r>
      <w:r w:rsidRPr="00AC5BF3">
        <w:rPr>
          <w:rFonts w:ascii="Times New Roman" w:eastAsia="Times New Roman" w:hAnsi="Times New Roman" w:cs="Times New Roman"/>
          <w:b/>
          <w:color w:val="auto"/>
          <w:sz w:val="20"/>
          <w:szCs w:val="20"/>
          <w:lang w:eastAsia="ru-RU"/>
        </w:rPr>
        <w:t>. ЕДИНЫЕ ТРЕБОВАНИЯ К УЧАСТНИКАМ ЗАКУПКИ</w:t>
      </w:r>
    </w:p>
    <w:tbl>
      <w:tblPr>
        <w:tblpPr w:leftFromText="180" w:rightFromText="180" w:vertAnchor="text" w:horzAnchor="margin" w:tblpXSpec="center" w:tblpY="60"/>
        <w:tblW w:w="10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3013"/>
        <w:gridCol w:w="6807"/>
      </w:tblGrid>
      <w:tr w:rsidR="005E330C" w:rsidRPr="00AC5BF3" w14:paraId="6752FF60" w14:textId="77777777" w:rsidTr="00C00A18">
        <w:trPr>
          <w:trHeight w:val="887"/>
        </w:trPr>
        <w:tc>
          <w:tcPr>
            <w:tcW w:w="675" w:type="dxa"/>
            <w:shd w:val="clear" w:color="auto" w:fill="D9D9D9"/>
          </w:tcPr>
          <w:p w14:paraId="55C7C260" w14:textId="77777777" w:rsidR="005E330C" w:rsidRPr="00AC5BF3" w:rsidRDefault="005E330C" w:rsidP="005E330C">
            <w:pPr>
              <w:widowControl w:val="0"/>
              <w:suppressAutoHyphens w:val="0"/>
              <w:autoSpaceDE w:val="0"/>
              <w:autoSpaceDN w:val="0"/>
              <w:ind w:left="107" w:right="141"/>
              <w:rPr>
                <w:rFonts w:ascii="Times New Roman" w:eastAsia="Times New Roman" w:hAnsi="Times New Roman" w:cs="Times New Roman"/>
                <w:b/>
                <w:color w:val="auto"/>
                <w:sz w:val="22"/>
                <w:szCs w:val="22"/>
                <w:lang w:val="en-US" w:eastAsia="en-US"/>
              </w:rPr>
            </w:pPr>
            <w:r w:rsidRPr="00AC5BF3">
              <w:rPr>
                <w:rFonts w:ascii="Times New Roman" w:eastAsia="Times New Roman" w:hAnsi="Times New Roman" w:cs="Times New Roman"/>
                <w:b/>
                <w:color w:val="auto"/>
                <w:sz w:val="22"/>
                <w:szCs w:val="22"/>
                <w:lang w:val="en-US" w:eastAsia="en-US"/>
              </w:rPr>
              <w:t xml:space="preserve">№ </w:t>
            </w:r>
            <w:proofErr w:type="spellStart"/>
            <w:r w:rsidRPr="00AC5BF3">
              <w:rPr>
                <w:rFonts w:ascii="Times New Roman" w:eastAsia="Times New Roman" w:hAnsi="Times New Roman" w:cs="Times New Roman"/>
                <w:b/>
                <w:color w:val="auto"/>
                <w:sz w:val="22"/>
                <w:szCs w:val="22"/>
                <w:lang w:val="en-US" w:eastAsia="en-US"/>
              </w:rPr>
              <w:t>пун</w:t>
            </w:r>
            <w:proofErr w:type="spellEnd"/>
            <w:r w:rsidRPr="00AC5BF3">
              <w:rPr>
                <w:rFonts w:ascii="Times New Roman" w:eastAsia="Times New Roman" w:hAnsi="Times New Roman" w:cs="Times New Roman"/>
                <w:b/>
                <w:color w:val="auto"/>
                <w:sz w:val="22"/>
                <w:szCs w:val="22"/>
                <w:lang w:val="en-US" w:eastAsia="en-US"/>
              </w:rPr>
              <w:t xml:space="preserve"> </w:t>
            </w:r>
            <w:proofErr w:type="spellStart"/>
            <w:r w:rsidRPr="00AC5BF3">
              <w:rPr>
                <w:rFonts w:ascii="Times New Roman" w:eastAsia="Times New Roman" w:hAnsi="Times New Roman" w:cs="Times New Roman"/>
                <w:b/>
                <w:color w:val="auto"/>
                <w:sz w:val="22"/>
                <w:szCs w:val="22"/>
                <w:lang w:val="en-US" w:eastAsia="en-US"/>
              </w:rPr>
              <w:t>кта</w:t>
            </w:r>
            <w:proofErr w:type="spellEnd"/>
          </w:p>
        </w:tc>
        <w:tc>
          <w:tcPr>
            <w:tcW w:w="3013" w:type="dxa"/>
            <w:shd w:val="clear" w:color="auto" w:fill="D9D9D9"/>
          </w:tcPr>
          <w:p w14:paraId="6B78BFEE" w14:textId="77777777" w:rsidR="005E330C" w:rsidRPr="00AC5BF3" w:rsidRDefault="005E330C" w:rsidP="005E330C">
            <w:pPr>
              <w:widowControl w:val="0"/>
              <w:suppressAutoHyphens w:val="0"/>
              <w:autoSpaceDE w:val="0"/>
              <w:autoSpaceDN w:val="0"/>
              <w:spacing w:before="2"/>
              <w:rPr>
                <w:rFonts w:ascii="Times New Roman" w:eastAsia="Times New Roman" w:hAnsi="Times New Roman" w:cs="Times New Roman"/>
                <w:b/>
                <w:color w:val="auto"/>
                <w:sz w:val="26"/>
                <w:szCs w:val="22"/>
                <w:lang w:val="en-US" w:eastAsia="en-US"/>
              </w:rPr>
            </w:pPr>
          </w:p>
          <w:p w14:paraId="1267EC40" w14:textId="77777777" w:rsidR="005E330C" w:rsidRPr="00AC5BF3" w:rsidRDefault="005E330C" w:rsidP="005E330C">
            <w:pPr>
              <w:widowControl w:val="0"/>
              <w:suppressAutoHyphens w:val="0"/>
              <w:autoSpaceDE w:val="0"/>
              <w:autoSpaceDN w:val="0"/>
              <w:ind w:left="700"/>
              <w:rPr>
                <w:rFonts w:ascii="Times New Roman" w:eastAsia="Times New Roman" w:hAnsi="Times New Roman" w:cs="Times New Roman"/>
                <w:b/>
                <w:color w:val="auto"/>
                <w:sz w:val="22"/>
                <w:szCs w:val="22"/>
                <w:lang w:val="en-US" w:eastAsia="en-US"/>
              </w:rPr>
            </w:pPr>
            <w:proofErr w:type="spellStart"/>
            <w:r w:rsidRPr="00AC5BF3">
              <w:rPr>
                <w:rFonts w:ascii="Times New Roman" w:eastAsia="Times New Roman" w:hAnsi="Times New Roman" w:cs="Times New Roman"/>
                <w:b/>
                <w:color w:val="auto"/>
                <w:sz w:val="22"/>
                <w:szCs w:val="22"/>
                <w:lang w:val="en-US" w:eastAsia="en-US"/>
              </w:rPr>
              <w:t>Наименование</w:t>
            </w:r>
            <w:proofErr w:type="spellEnd"/>
          </w:p>
        </w:tc>
        <w:tc>
          <w:tcPr>
            <w:tcW w:w="6807" w:type="dxa"/>
            <w:shd w:val="clear" w:color="auto" w:fill="D9D9D9"/>
          </w:tcPr>
          <w:p w14:paraId="37DEFE2F" w14:textId="77777777" w:rsidR="005E330C" w:rsidRPr="00AC5BF3" w:rsidRDefault="005E330C" w:rsidP="005E330C">
            <w:pPr>
              <w:widowControl w:val="0"/>
              <w:suppressAutoHyphens w:val="0"/>
              <w:autoSpaceDE w:val="0"/>
              <w:autoSpaceDN w:val="0"/>
              <w:spacing w:before="2"/>
              <w:rPr>
                <w:rFonts w:ascii="Times New Roman" w:eastAsia="Times New Roman" w:hAnsi="Times New Roman" w:cs="Times New Roman"/>
                <w:b/>
                <w:color w:val="auto"/>
                <w:sz w:val="26"/>
                <w:szCs w:val="22"/>
                <w:lang w:val="en-US" w:eastAsia="en-US"/>
              </w:rPr>
            </w:pPr>
          </w:p>
          <w:p w14:paraId="00CA2DFD" w14:textId="77777777" w:rsidR="005E330C" w:rsidRPr="00AC5BF3" w:rsidRDefault="005E330C" w:rsidP="005E330C">
            <w:pPr>
              <w:widowControl w:val="0"/>
              <w:suppressAutoHyphens w:val="0"/>
              <w:autoSpaceDE w:val="0"/>
              <w:autoSpaceDN w:val="0"/>
              <w:ind w:left="2775" w:right="2769"/>
              <w:jc w:val="center"/>
              <w:rPr>
                <w:rFonts w:ascii="Times New Roman" w:eastAsia="Times New Roman" w:hAnsi="Times New Roman" w:cs="Times New Roman"/>
                <w:b/>
                <w:color w:val="auto"/>
                <w:sz w:val="22"/>
                <w:szCs w:val="22"/>
                <w:lang w:val="en-US" w:eastAsia="en-US"/>
              </w:rPr>
            </w:pPr>
            <w:proofErr w:type="spellStart"/>
            <w:r w:rsidRPr="00AC5BF3">
              <w:rPr>
                <w:rFonts w:ascii="Times New Roman" w:eastAsia="Times New Roman" w:hAnsi="Times New Roman" w:cs="Times New Roman"/>
                <w:b/>
                <w:color w:val="auto"/>
                <w:sz w:val="22"/>
                <w:szCs w:val="22"/>
                <w:lang w:val="en-US" w:eastAsia="en-US"/>
              </w:rPr>
              <w:t>Информация</w:t>
            </w:r>
            <w:proofErr w:type="spellEnd"/>
          </w:p>
        </w:tc>
      </w:tr>
      <w:tr w:rsidR="005E330C" w:rsidRPr="00AC5BF3" w14:paraId="6208D867" w14:textId="77777777" w:rsidTr="00C00A18">
        <w:trPr>
          <w:trHeight w:val="4101"/>
        </w:trPr>
        <w:tc>
          <w:tcPr>
            <w:tcW w:w="675" w:type="dxa"/>
            <w:shd w:val="clear" w:color="auto" w:fill="auto"/>
          </w:tcPr>
          <w:p w14:paraId="761BF61E" w14:textId="77777777" w:rsidR="005E330C" w:rsidRPr="00AC5BF3" w:rsidRDefault="005E330C" w:rsidP="005E330C">
            <w:pPr>
              <w:widowControl w:val="0"/>
              <w:suppressAutoHyphens w:val="0"/>
              <w:autoSpaceDE w:val="0"/>
              <w:autoSpaceDN w:val="0"/>
              <w:spacing w:before="15"/>
              <w:ind w:left="119"/>
              <w:rPr>
                <w:rFonts w:ascii="Times New Roman" w:eastAsia="Times New Roman" w:hAnsi="Times New Roman" w:cs="Times New Roman"/>
                <w:color w:val="auto"/>
                <w:sz w:val="22"/>
                <w:szCs w:val="22"/>
                <w:lang w:val="en-US" w:eastAsia="en-US"/>
              </w:rPr>
            </w:pPr>
            <w:r w:rsidRPr="00AC5BF3">
              <w:rPr>
                <w:rFonts w:ascii="Times New Roman" w:eastAsia="Times New Roman" w:hAnsi="Times New Roman" w:cs="Times New Roman"/>
                <w:color w:val="auto"/>
                <w:sz w:val="22"/>
                <w:szCs w:val="22"/>
                <w:lang w:val="en-US" w:eastAsia="en-US"/>
              </w:rPr>
              <w:t>1.</w:t>
            </w:r>
          </w:p>
        </w:tc>
        <w:tc>
          <w:tcPr>
            <w:tcW w:w="3013" w:type="dxa"/>
            <w:shd w:val="clear" w:color="auto" w:fill="auto"/>
          </w:tcPr>
          <w:p w14:paraId="29BDC5F3" w14:textId="77777777" w:rsidR="005E330C" w:rsidRPr="00AC5BF3" w:rsidRDefault="005E330C" w:rsidP="005E330C">
            <w:pPr>
              <w:widowControl w:val="0"/>
              <w:suppressAutoHyphens w:val="0"/>
              <w:autoSpaceDE w:val="0"/>
              <w:autoSpaceDN w:val="0"/>
              <w:ind w:left="107" w:right="137"/>
              <w:jc w:val="both"/>
              <w:rPr>
                <w:rFonts w:ascii="Times New Roman" w:eastAsia="Times New Roman" w:hAnsi="Times New Roman" w:cs="Times New Roman"/>
                <w:color w:val="auto"/>
                <w:sz w:val="22"/>
                <w:szCs w:val="22"/>
                <w:lang w:eastAsia="en-US"/>
              </w:rPr>
            </w:pPr>
            <w:r w:rsidRPr="00AC5BF3">
              <w:rPr>
                <w:rFonts w:ascii="Times New Roman" w:eastAsia="Times New Roman" w:hAnsi="Times New Roman" w:cs="Times New Roman"/>
                <w:color w:val="auto"/>
                <w:sz w:val="22"/>
                <w:szCs w:val="22"/>
                <w:lang w:eastAsia="en-US"/>
              </w:rPr>
              <w:t>Единые требования к участникам закупки</w:t>
            </w:r>
          </w:p>
        </w:tc>
        <w:tc>
          <w:tcPr>
            <w:tcW w:w="6807" w:type="dxa"/>
            <w:shd w:val="clear" w:color="auto" w:fill="auto"/>
          </w:tcPr>
          <w:p w14:paraId="705FC83A" w14:textId="77777777" w:rsidR="005E330C" w:rsidRPr="008F4C03" w:rsidRDefault="005E330C" w:rsidP="005E330C">
            <w:pPr>
              <w:widowControl w:val="0"/>
              <w:suppressAutoHyphens w:val="0"/>
              <w:autoSpaceDE w:val="0"/>
              <w:autoSpaceDN w:val="0"/>
              <w:ind w:leftChars="50" w:left="120" w:rightChars="69" w:right="166" w:firstLine="431"/>
              <w:jc w:val="both"/>
              <w:rPr>
                <w:rFonts w:ascii="Times New Roman" w:eastAsia="Times New Roman" w:hAnsi="Times New Roman" w:cs="Times New Roman"/>
                <w:color w:val="auto"/>
                <w:sz w:val="22"/>
                <w:szCs w:val="22"/>
                <w:lang w:eastAsia="en-US"/>
              </w:rPr>
            </w:pPr>
            <w:r w:rsidRPr="008F4C03">
              <w:rPr>
                <w:rFonts w:ascii="Times New Roman" w:eastAsia="Times New Roman" w:hAnsi="Times New Roman" w:cs="Times New Roman"/>
                <w:color w:val="auto"/>
                <w:sz w:val="22"/>
                <w:szCs w:val="22"/>
                <w:lang w:eastAsia="ar-SA"/>
              </w:rPr>
              <w:t>Участник закупки должен соответствовать требованиям, установленным статьёй 31 Федерального закона</w:t>
            </w:r>
            <w:r w:rsidRPr="008F4C03">
              <w:rPr>
                <w:rFonts w:ascii="Times New Roman" w:eastAsia="Times New Roman" w:hAnsi="Times New Roman" w:cs="Times New Roman"/>
                <w:color w:val="auto"/>
                <w:sz w:val="22"/>
                <w:szCs w:val="22"/>
                <w:lang w:eastAsia="en-US"/>
              </w:rPr>
              <w:t>.</w:t>
            </w:r>
          </w:p>
          <w:p w14:paraId="67965F6D" w14:textId="77777777" w:rsidR="008F4C03" w:rsidRDefault="005E330C" w:rsidP="008F4C03">
            <w:pPr>
              <w:widowControl w:val="0"/>
              <w:suppressAutoHyphens w:val="0"/>
              <w:autoSpaceDE w:val="0"/>
              <w:autoSpaceDN w:val="0"/>
              <w:ind w:left="107"/>
              <w:jc w:val="both"/>
              <w:rPr>
                <w:rFonts w:ascii="Times New Roman" w:eastAsia="Times New Roman" w:hAnsi="Times New Roman" w:cs="Times New Roman"/>
                <w:color w:val="auto"/>
                <w:sz w:val="22"/>
                <w:szCs w:val="22"/>
                <w:lang w:eastAsia="en-US"/>
              </w:rPr>
            </w:pPr>
            <w:r w:rsidRPr="008F4C03">
              <w:rPr>
                <w:rFonts w:ascii="Times New Roman" w:eastAsia="Times New Roman" w:hAnsi="Times New Roman" w:cs="Times New Roman"/>
                <w:color w:val="auto"/>
                <w:sz w:val="22"/>
                <w:szCs w:val="22"/>
                <w:lang w:eastAsia="en-US"/>
              </w:rPr>
              <w:t>Требования к участникам закупки:</w:t>
            </w:r>
          </w:p>
          <w:p w14:paraId="00BE6B3C" w14:textId="16341856" w:rsidR="008F4C03" w:rsidRPr="008F4C03" w:rsidRDefault="008F4C03" w:rsidP="008F4C03">
            <w:pPr>
              <w:widowControl w:val="0"/>
              <w:suppressAutoHyphens w:val="0"/>
              <w:autoSpaceDE w:val="0"/>
              <w:autoSpaceDN w:val="0"/>
              <w:ind w:left="107"/>
              <w:jc w:val="both"/>
              <w:rPr>
                <w:rFonts w:ascii="Times New Roman" w:eastAsia="Times New Roman" w:hAnsi="Times New Roman" w:cs="Times New Roman"/>
                <w:color w:val="auto"/>
                <w:sz w:val="22"/>
                <w:szCs w:val="22"/>
                <w:lang w:eastAsia="en-US"/>
              </w:rPr>
            </w:pPr>
            <w:r w:rsidRPr="008F4C03">
              <w:rPr>
                <w:rFonts w:ascii="Times New Roman" w:eastAsia="Times New Roman" w:hAnsi="Times New Roman" w:cs="Times New Roman"/>
                <w:color w:val="auto"/>
                <w:sz w:val="22"/>
                <w:szCs w:val="22"/>
                <w:lang w:eastAsia="en-US"/>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4248290" w14:textId="77777777" w:rsidR="008F4C03" w:rsidRPr="008F4C03" w:rsidRDefault="008F4C03" w:rsidP="008F4C03">
            <w:pPr>
              <w:widowControl w:val="0"/>
              <w:suppressAutoHyphens w:val="0"/>
              <w:autoSpaceDE w:val="0"/>
              <w:autoSpaceDN w:val="0"/>
              <w:ind w:left="107"/>
              <w:jc w:val="both"/>
              <w:rPr>
                <w:rFonts w:ascii="Times New Roman" w:eastAsia="Times New Roman" w:hAnsi="Times New Roman" w:cs="Times New Roman"/>
                <w:color w:val="auto"/>
                <w:sz w:val="22"/>
                <w:szCs w:val="22"/>
                <w:lang w:eastAsia="en-US"/>
              </w:rPr>
            </w:pPr>
            <w:r w:rsidRPr="008F4C03">
              <w:rPr>
                <w:rFonts w:ascii="Times New Roman" w:eastAsia="Times New Roman" w:hAnsi="Times New Roman" w:cs="Times New Roman"/>
                <w:color w:val="auto"/>
                <w:sz w:val="22"/>
                <w:szCs w:val="22"/>
                <w:lang w:eastAsia="en-US"/>
              </w:rPr>
              <w:t xml:space="preserve">2) </w:t>
            </w:r>
            <w:proofErr w:type="spellStart"/>
            <w:r w:rsidRPr="008F4C03">
              <w:rPr>
                <w:rFonts w:ascii="Times New Roman" w:eastAsia="Times New Roman" w:hAnsi="Times New Roman" w:cs="Times New Roman"/>
                <w:color w:val="auto"/>
                <w:sz w:val="22"/>
                <w:szCs w:val="22"/>
                <w:lang w:eastAsia="en-US"/>
              </w:rPr>
              <w:t>неприостановление</w:t>
            </w:r>
            <w:proofErr w:type="spellEnd"/>
            <w:r w:rsidRPr="008F4C03">
              <w:rPr>
                <w:rFonts w:ascii="Times New Roman" w:eastAsia="Times New Roman" w:hAnsi="Times New Roman" w:cs="Times New Roman"/>
                <w:color w:val="auto"/>
                <w:sz w:val="22"/>
                <w:szCs w:val="22"/>
                <w:lang w:eastAsia="en-US"/>
              </w:rPr>
              <w:t xml:space="preserve"> деятельности участника закупки в порядке, установленном Кодексом РФ об административных правонарушениях;</w:t>
            </w:r>
          </w:p>
          <w:p w14:paraId="27B196C5" w14:textId="77777777" w:rsidR="008F4C03" w:rsidRPr="008F4C03" w:rsidRDefault="008F4C03" w:rsidP="008F4C03">
            <w:pPr>
              <w:widowControl w:val="0"/>
              <w:suppressAutoHyphens w:val="0"/>
              <w:autoSpaceDE w:val="0"/>
              <w:autoSpaceDN w:val="0"/>
              <w:ind w:left="107"/>
              <w:jc w:val="both"/>
              <w:rPr>
                <w:rFonts w:ascii="Times New Roman" w:eastAsia="Times New Roman" w:hAnsi="Times New Roman" w:cs="Times New Roman"/>
                <w:color w:val="auto"/>
                <w:sz w:val="22"/>
                <w:szCs w:val="22"/>
                <w:lang w:eastAsia="en-US"/>
              </w:rPr>
            </w:pPr>
            <w:r w:rsidRPr="008F4C03">
              <w:rPr>
                <w:rFonts w:ascii="Times New Roman" w:eastAsia="Times New Roman" w:hAnsi="Times New Roman" w:cs="Times New Roman"/>
                <w:color w:val="auto"/>
                <w:sz w:val="22"/>
                <w:szCs w:val="22"/>
                <w:lang w:eastAsia="en-US"/>
              </w:rPr>
              <w:t>3) 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2F1DB58" w14:textId="77777777" w:rsidR="008F4C03" w:rsidRPr="008F4C03" w:rsidRDefault="008F4C03" w:rsidP="008F4C03">
            <w:pPr>
              <w:widowControl w:val="0"/>
              <w:suppressAutoHyphens w:val="0"/>
              <w:autoSpaceDE w:val="0"/>
              <w:autoSpaceDN w:val="0"/>
              <w:ind w:left="107"/>
              <w:jc w:val="both"/>
              <w:rPr>
                <w:rFonts w:ascii="Times New Roman" w:eastAsia="Times New Roman" w:hAnsi="Times New Roman" w:cs="Times New Roman"/>
                <w:color w:val="auto"/>
                <w:sz w:val="22"/>
                <w:szCs w:val="22"/>
                <w:lang w:eastAsia="en-US"/>
              </w:rPr>
            </w:pPr>
            <w:r w:rsidRPr="008F4C03">
              <w:rPr>
                <w:rFonts w:ascii="Times New Roman" w:eastAsia="Times New Roman" w:hAnsi="Times New Roman" w:cs="Times New Roman"/>
                <w:color w:val="auto"/>
                <w:sz w:val="22"/>
                <w:szCs w:val="22"/>
                <w:lang w:eastAsia="en-US"/>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РФ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378A402" w14:textId="77777777" w:rsidR="008F4C03" w:rsidRPr="008F4C03" w:rsidRDefault="008F4C03" w:rsidP="008F4C03">
            <w:pPr>
              <w:widowControl w:val="0"/>
              <w:suppressAutoHyphens w:val="0"/>
              <w:autoSpaceDE w:val="0"/>
              <w:autoSpaceDN w:val="0"/>
              <w:ind w:left="107"/>
              <w:jc w:val="both"/>
              <w:rPr>
                <w:rFonts w:ascii="Times New Roman" w:eastAsia="Times New Roman" w:hAnsi="Times New Roman" w:cs="Times New Roman"/>
                <w:color w:val="auto"/>
                <w:sz w:val="22"/>
                <w:szCs w:val="22"/>
                <w:lang w:eastAsia="en-US"/>
              </w:rPr>
            </w:pPr>
            <w:r w:rsidRPr="008F4C03">
              <w:rPr>
                <w:rFonts w:ascii="Times New Roman" w:eastAsia="Times New Roman" w:hAnsi="Times New Roman" w:cs="Times New Roman"/>
                <w:color w:val="auto"/>
                <w:sz w:val="22"/>
                <w:szCs w:val="22"/>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7638CB92" w14:textId="77777777" w:rsidR="008F4C03" w:rsidRPr="008F4C03" w:rsidRDefault="008F4C03" w:rsidP="008F4C03">
            <w:pPr>
              <w:widowControl w:val="0"/>
              <w:suppressAutoHyphens w:val="0"/>
              <w:autoSpaceDE w:val="0"/>
              <w:autoSpaceDN w:val="0"/>
              <w:ind w:left="107"/>
              <w:jc w:val="both"/>
              <w:rPr>
                <w:rFonts w:ascii="Times New Roman" w:eastAsia="Times New Roman" w:hAnsi="Times New Roman" w:cs="Times New Roman"/>
                <w:color w:val="auto"/>
                <w:sz w:val="22"/>
                <w:szCs w:val="22"/>
                <w:lang w:eastAsia="en-US"/>
              </w:rPr>
            </w:pPr>
            <w:r w:rsidRPr="008F4C03">
              <w:rPr>
                <w:rFonts w:ascii="Times New Roman" w:eastAsia="Times New Roman" w:hAnsi="Times New Roman" w:cs="Times New Roman"/>
                <w:color w:val="auto"/>
                <w:sz w:val="22"/>
                <w:szCs w:val="22"/>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BE6A123" w14:textId="77777777" w:rsidR="008F4C03" w:rsidRPr="008F4C03" w:rsidRDefault="008F4C03" w:rsidP="008F4C03">
            <w:pPr>
              <w:widowControl w:val="0"/>
              <w:suppressAutoHyphens w:val="0"/>
              <w:autoSpaceDE w:val="0"/>
              <w:autoSpaceDN w:val="0"/>
              <w:ind w:left="107"/>
              <w:jc w:val="both"/>
              <w:rPr>
                <w:rFonts w:ascii="Times New Roman" w:eastAsia="Times New Roman" w:hAnsi="Times New Roman" w:cs="Times New Roman"/>
                <w:color w:val="auto"/>
                <w:sz w:val="22"/>
                <w:szCs w:val="22"/>
                <w:lang w:eastAsia="en-US"/>
              </w:rPr>
            </w:pPr>
            <w:r w:rsidRPr="008F4C03">
              <w:rPr>
                <w:rFonts w:ascii="Times New Roman" w:eastAsia="Times New Roman" w:hAnsi="Times New Roman" w:cs="Times New Roman"/>
                <w:color w:val="auto"/>
                <w:sz w:val="22"/>
                <w:szCs w:val="22"/>
                <w:lang w:eastAsia="en-US"/>
              </w:rPr>
              <w:lastRenderedPageBreak/>
              <w:t>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9C0BAB8" w14:textId="77777777" w:rsidR="008F4C03" w:rsidRPr="008F4C03" w:rsidRDefault="008F4C03" w:rsidP="008F4C03">
            <w:pPr>
              <w:widowControl w:val="0"/>
              <w:suppressAutoHyphens w:val="0"/>
              <w:autoSpaceDE w:val="0"/>
              <w:autoSpaceDN w:val="0"/>
              <w:ind w:left="107"/>
              <w:jc w:val="both"/>
              <w:rPr>
                <w:rFonts w:ascii="Times New Roman" w:eastAsia="Times New Roman" w:hAnsi="Times New Roman" w:cs="Times New Roman"/>
                <w:color w:val="auto"/>
                <w:sz w:val="22"/>
                <w:szCs w:val="22"/>
                <w:lang w:eastAsia="en-US"/>
              </w:rPr>
            </w:pPr>
            <w:r w:rsidRPr="008F4C03">
              <w:rPr>
                <w:rFonts w:ascii="Times New Roman" w:eastAsia="Times New Roman" w:hAnsi="Times New Roman" w:cs="Times New Roman"/>
                <w:color w:val="auto"/>
                <w:sz w:val="22"/>
                <w:szCs w:val="22"/>
                <w:lang w:eastAsia="en-US"/>
              </w:rPr>
              <w:t>а) физическим лицом (в том числе зарегистрированным в качестве индивидуального предпринимателя), являющимся участником закупки;</w:t>
            </w:r>
          </w:p>
          <w:p w14:paraId="51C7FA30" w14:textId="77777777" w:rsidR="008F4C03" w:rsidRPr="008F4C03" w:rsidRDefault="008F4C03" w:rsidP="008F4C03">
            <w:pPr>
              <w:widowControl w:val="0"/>
              <w:suppressAutoHyphens w:val="0"/>
              <w:autoSpaceDE w:val="0"/>
              <w:autoSpaceDN w:val="0"/>
              <w:ind w:left="107"/>
              <w:jc w:val="both"/>
              <w:rPr>
                <w:rFonts w:ascii="Times New Roman" w:eastAsia="Times New Roman" w:hAnsi="Times New Roman" w:cs="Times New Roman"/>
                <w:color w:val="auto"/>
                <w:sz w:val="22"/>
                <w:szCs w:val="22"/>
                <w:lang w:eastAsia="en-US"/>
              </w:rPr>
            </w:pPr>
            <w:r w:rsidRPr="008F4C03">
              <w:rPr>
                <w:rFonts w:ascii="Times New Roman" w:eastAsia="Times New Roman" w:hAnsi="Times New Roman" w:cs="Times New Roman"/>
                <w:color w:val="auto"/>
                <w:sz w:val="22"/>
                <w:szCs w:val="22"/>
                <w:lang w:eastAsia="en-U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FD5D901" w14:textId="77777777" w:rsidR="008F4C03" w:rsidRPr="008F4C03" w:rsidRDefault="008F4C03" w:rsidP="008F4C03">
            <w:pPr>
              <w:widowControl w:val="0"/>
              <w:suppressAutoHyphens w:val="0"/>
              <w:autoSpaceDE w:val="0"/>
              <w:autoSpaceDN w:val="0"/>
              <w:ind w:left="107"/>
              <w:jc w:val="both"/>
              <w:rPr>
                <w:rFonts w:ascii="Times New Roman" w:eastAsia="Times New Roman" w:hAnsi="Times New Roman" w:cs="Times New Roman"/>
                <w:color w:val="auto"/>
                <w:sz w:val="22"/>
                <w:szCs w:val="22"/>
                <w:lang w:eastAsia="en-US"/>
              </w:rPr>
            </w:pPr>
            <w:r w:rsidRPr="008F4C03">
              <w:rPr>
                <w:rFonts w:ascii="Times New Roman" w:eastAsia="Times New Roman" w:hAnsi="Times New Roman" w:cs="Times New Roman"/>
                <w:color w:val="auto"/>
                <w:sz w:val="22"/>
                <w:szCs w:val="22"/>
                <w:lang w:eastAsia="en-US"/>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статьи 31 Закона № 44-ФЗ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49F2E5D6" w14:textId="77777777" w:rsidR="008F4C03" w:rsidRPr="008F4C03" w:rsidRDefault="008F4C03" w:rsidP="008F4C03">
            <w:pPr>
              <w:widowControl w:val="0"/>
              <w:suppressAutoHyphens w:val="0"/>
              <w:autoSpaceDE w:val="0"/>
              <w:autoSpaceDN w:val="0"/>
              <w:ind w:left="107"/>
              <w:jc w:val="both"/>
              <w:rPr>
                <w:rFonts w:ascii="Times New Roman" w:eastAsia="Times New Roman" w:hAnsi="Times New Roman" w:cs="Times New Roman"/>
                <w:color w:val="auto"/>
                <w:sz w:val="22"/>
                <w:szCs w:val="22"/>
                <w:lang w:eastAsia="en-US"/>
              </w:rPr>
            </w:pPr>
            <w:r w:rsidRPr="008F4C03">
              <w:rPr>
                <w:rFonts w:ascii="Times New Roman" w:eastAsia="Times New Roman" w:hAnsi="Times New Roman" w:cs="Times New Roman"/>
                <w:color w:val="auto"/>
                <w:sz w:val="22"/>
                <w:szCs w:val="22"/>
                <w:lang w:eastAsia="en-US"/>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066820EE" w14:textId="77777777" w:rsidR="008F4C03" w:rsidRPr="008F4C03" w:rsidRDefault="008F4C03" w:rsidP="008F4C03">
            <w:pPr>
              <w:widowControl w:val="0"/>
              <w:suppressAutoHyphens w:val="0"/>
              <w:autoSpaceDE w:val="0"/>
              <w:autoSpaceDN w:val="0"/>
              <w:ind w:left="107"/>
              <w:jc w:val="both"/>
              <w:rPr>
                <w:rFonts w:ascii="Times New Roman" w:eastAsia="Times New Roman" w:hAnsi="Times New Roman" w:cs="Times New Roman"/>
                <w:color w:val="auto"/>
                <w:sz w:val="22"/>
                <w:szCs w:val="22"/>
                <w:lang w:eastAsia="en-US"/>
              </w:rPr>
            </w:pPr>
            <w:r w:rsidRPr="008F4C03">
              <w:rPr>
                <w:rFonts w:ascii="Times New Roman" w:eastAsia="Times New Roman" w:hAnsi="Times New Roman" w:cs="Times New Roman"/>
                <w:color w:val="auto"/>
                <w:sz w:val="22"/>
                <w:szCs w:val="22"/>
                <w:lang w:eastAsia="en-US"/>
              </w:rPr>
              <w:t>9) участник закупки не является иностранным агентом;</w:t>
            </w:r>
          </w:p>
          <w:p w14:paraId="4B2EEB61" w14:textId="63C40A4C" w:rsidR="005E330C" w:rsidRPr="008F4C03" w:rsidRDefault="008F4C03" w:rsidP="008F4C03">
            <w:pPr>
              <w:widowControl w:val="0"/>
              <w:suppressAutoHyphens w:val="0"/>
              <w:autoSpaceDE w:val="0"/>
              <w:autoSpaceDN w:val="0"/>
              <w:spacing w:line="264" w:lineRule="exact"/>
              <w:ind w:left="107"/>
              <w:jc w:val="both"/>
              <w:rPr>
                <w:rFonts w:ascii="Times New Roman" w:eastAsia="Times New Roman" w:hAnsi="Times New Roman" w:cs="Times New Roman"/>
                <w:color w:val="auto"/>
                <w:sz w:val="22"/>
                <w:szCs w:val="22"/>
                <w:lang w:eastAsia="en-US"/>
              </w:rPr>
            </w:pPr>
            <w:r w:rsidRPr="008F4C03">
              <w:rPr>
                <w:rFonts w:ascii="Times New Roman" w:eastAsia="Times New Roman" w:hAnsi="Times New Roman" w:cs="Times New Roman"/>
                <w:color w:val="auto"/>
                <w:sz w:val="22"/>
                <w:szCs w:val="22"/>
                <w:lang w:eastAsia="en-US"/>
              </w:rPr>
              <w:t>10) отсутствие у участника закупки ограничений для участия в закупках, установленных законодательством РФ.</w:t>
            </w:r>
          </w:p>
        </w:tc>
      </w:tr>
      <w:tr w:rsidR="005E330C" w:rsidRPr="00AC5BF3" w14:paraId="52A033A4" w14:textId="77777777" w:rsidTr="00C00A18">
        <w:trPr>
          <w:trHeight w:val="1700"/>
        </w:trPr>
        <w:tc>
          <w:tcPr>
            <w:tcW w:w="675" w:type="dxa"/>
            <w:shd w:val="clear" w:color="auto" w:fill="auto"/>
          </w:tcPr>
          <w:p w14:paraId="0862E467" w14:textId="77777777" w:rsidR="005E330C" w:rsidRPr="00AC5BF3" w:rsidRDefault="005E330C" w:rsidP="005E330C">
            <w:pPr>
              <w:widowControl w:val="0"/>
              <w:suppressAutoHyphens w:val="0"/>
              <w:autoSpaceDE w:val="0"/>
              <w:autoSpaceDN w:val="0"/>
              <w:spacing w:before="10"/>
              <w:ind w:left="119"/>
              <w:rPr>
                <w:rFonts w:ascii="Times New Roman" w:eastAsia="Times New Roman" w:hAnsi="Times New Roman" w:cs="Times New Roman"/>
                <w:color w:val="auto"/>
                <w:sz w:val="22"/>
                <w:szCs w:val="22"/>
                <w:lang w:val="en-US" w:eastAsia="en-US"/>
              </w:rPr>
            </w:pPr>
            <w:r w:rsidRPr="00AC5BF3">
              <w:rPr>
                <w:rFonts w:ascii="Times New Roman" w:eastAsia="Times New Roman" w:hAnsi="Times New Roman" w:cs="Times New Roman"/>
                <w:color w:val="auto"/>
                <w:sz w:val="22"/>
                <w:szCs w:val="22"/>
                <w:lang w:val="en-US" w:eastAsia="en-US"/>
              </w:rPr>
              <w:lastRenderedPageBreak/>
              <w:t>2.</w:t>
            </w:r>
          </w:p>
        </w:tc>
        <w:tc>
          <w:tcPr>
            <w:tcW w:w="3013" w:type="dxa"/>
            <w:shd w:val="clear" w:color="auto" w:fill="auto"/>
          </w:tcPr>
          <w:p w14:paraId="54E0F5FE" w14:textId="77777777" w:rsidR="005E330C" w:rsidRPr="00AC5BF3" w:rsidRDefault="005E330C" w:rsidP="005E330C">
            <w:pPr>
              <w:widowControl w:val="0"/>
              <w:suppressAutoHyphens w:val="0"/>
              <w:autoSpaceDE w:val="0"/>
              <w:autoSpaceDN w:val="0"/>
              <w:ind w:left="107" w:right="177"/>
              <w:jc w:val="both"/>
              <w:rPr>
                <w:rFonts w:ascii="Times New Roman" w:eastAsia="Times New Roman" w:hAnsi="Times New Roman" w:cs="Times New Roman"/>
                <w:color w:val="auto"/>
                <w:sz w:val="22"/>
                <w:szCs w:val="22"/>
                <w:lang w:eastAsia="en-US"/>
              </w:rPr>
            </w:pPr>
            <w:r w:rsidRPr="00AC5BF3">
              <w:rPr>
                <w:rFonts w:ascii="Times New Roman" w:eastAsia="Times New Roman" w:hAnsi="Times New Roman" w:cs="Times New Roman"/>
                <w:color w:val="auto"/>
                <w:sz w:val="22"/>
                <w:szCs w:val="22"/>
                <w:lang w:eastAsia="en-US"/>
              </w:rPr>
              <w:t>Требование об отсутствии сведений об участнике закупки в реестре недобросовестных поставщиков</w:t>
            </w:r>
          </w:p>
        </w:tc>
        <w:tc>
          <w:tcPr>
            <w:tcW w:w="6807" w:type="dxa"/>
            <w:shd w:val="clear" w:color="auto" w:fill="auto"/>
          </w:tcPr>
          <w:p w14:paraId="554A026A" w14:textId="77777777" w:rsidR="005E330C" w:rsidRPr="00AC5BF3" w:rsidRDefault="005E330C" w:rsidP="005E330C">
            <w:pPr>
              <w:widowControl w:val="0"/>
              <w:suppressAutoHyphens w:val="0"/>
              <w:autoSpaceDE w:val="0"/>
              <w:autoSpaceDN w:val="0"/>
              <w:spacing w:line="263" w:lineRule="exact"/>
              <w:ind w:left="107"/>
              <w:rPr>
                <w:rFonts w:ascii="Times New Roman" w:eastAsia="Times New Roman" w:hAnsi="Times New Roman" w:cs="Times New Roman"/>
                <w:b/>
                <w:color w:val="auto"/>
                <w:sz w:val="22"/>
                <w:szCs w:val="22"/>
                <w:lang w:eastAsia="en-US"/>
              </w:rPr>
            </w:pPr>
            <w:r w:rsidRPr="00AC5BF3">
              <w:rPr>
                <w:rFonts w:ascii="Times New Roman" w:eastAsia="Times New Roman" w:hAnsi="Times New Roman" w:cs="Times New Roman"/>
                <w:color w:val="auto"/>
                <w:sz w:val="22"/>
                <w:szCs w:val="22"/>
                <w:lang w:eastAsia="ru-RU"/>
              </w:rPr>
              <w:t>Установлено.</w:t>
            </w:r>
          </w:p>
          <w:p w14:paraId="134B80FD" w14:textId="1670282D" w:rsidR="005E330C" w:rsidRPr="00AC5BF3" w:rsidRDefault="008F4C03" w:rsidP="005E330C">
            <w:pPr>
              <w:widowControl w:val="0"/>
              <w:suppressAutoHyphens w:val="0"/>
              <w:autoSpaceDE w:val="0"/>
              <w:autoSpaceDN w:val="0"/>
              <w:ind w:left="107" w:right="79"/>
              <w:jc w:val="both"/>
              <w:rPr>
                <w:rFonts w:ascii="Times New Roman" w:eastAsia="Times New Roman" w:hAnsi="Times New Roman" w:cs="Times New Roman"/>
                <w:i/>
                <w:color w:val="auto"/>
                <w:sz w:val="20"/>
                <w:szCs w:val="22"/>
                <w:lang w:eastAsia="en-US"/>
              </w:rPr>
            </w:pPr>
            <w:r w:rsidRPr="008F4C03">
              <w:rPr>
                <w:rFonts w:ascii="Times New Roman" w:eastAsia="Times New Roman" w:hAnsi="Times New Roman" w:cs="Times New Roman"/>
                <w:bCs/>
                <w:color w:val="auto"/>
                <w:spacing w:val="-4"/>
                <w:sz w:val="22"/>
                <w:szCs w:val="22"/>
                <w:lang w:eastAsia="ar-SA"/>
              </w:rPr>
              <w:t>Отсутствие в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Закона № 44-ФЗ, если Правительством РФ не установлено иное.</w:t>
            </w:r>
          </w:p>
        </w:tc>
      </w:tr>
      <w:tr w:rsidR="005E330C" w:rsidRPr="00AC5BF3" w14:paraId="2BD3C1B1" w14:textId="77777777" w:rsidTr="00C00A18">
        <w:trPr>
          <w:trHeight w:val="982"/>
        </w:trPr>
        <w:tc>
          <w:tcPr>
            <w:tcW w:w="675" w:type="dxa"/>
            <w:shd w:val="clear" w:color="auto" w:fill="auto"/>
          </w:tcPr>
          <w:p w14:paraId="66E9EA3A" w14:textId="77777777" w:rsidR="005E330C" w:rsidRPr="00AC5BF3" w:rsidRDefault="005E330C" w:rsidP="005E330C">
            <w:pPr>
              <w:widowControl w:val="0"/>
              <w:suppressAutoHyphens w:val="0"/>
              <w:autoSpaceDE w:val="0"/>
              <w:autoSpaceDN w:val="0"/>
              <w:spacing w:before="10"/>
              <w:ind w:left="119"/>
              <w:rPr>
                <w:rFonts w:ascii="Times New Roman" w:eastAsia="Times New Roman" w:hAnsi="Times New Roman" w:cs="Times New Roman"/>
                <w:color w:val="auto"/>
                <w:sz w:val="22"/>
                <w:szCs w:val="22"/>
                <w:lang w:val="en-US" w:eastAsia="en-US"/>
              </w:rPr>
            </w:pPr>
            <w:r w:rsidRPr="00AC5BF3">
              <w:rPr>
                <w:rFonts w:ascii="Times New Roman" w:eastAsia="Times New Roman" w:hAnsi="Times New Roman" w:cs="Times New Roman"/>
                <w:color w:val="auto"/>
                <w:sz w:val="22"/>
                <w:szCs w:val="22"/>
                <w:lang w:val="en-US" w:eastAsia="en-US"/>
              </w:rPr>
              <w:t>3.</w:t>
            </w:r>
          </w:p>
        </w:tc>
        <w:tc>
          <w:tcPr>
            <w:tcW w:w="3013" w:type="dxa"/>
            <w:shd w:val="clear" w:color="auto" w:fill="auto"/>
          </w:tcPr>
          <w:p w14:paraId="36CB9022" w14:textId="77777777" w:rsidR="005E330C" w:rsidRPr="00D46D8D" w:rsidRDefault="005E330C" w:rsidP="005E330C">
            <w:pPr>
              <w:widowControl w:val="0"/>
              <w:suppressAutoHyphens w:val="0"/>
              <w:autoSpaceDE w:val="0"/>
              <w:autoSpaceDN w:val="0"/>
              <w:ind w:left="107" w:right="288"/>
              <w:jc w:val="both"/>
              <w:rPr>
                <w:rFonts w:ascii="Times New Roman" w:eastAsia="Times New Roman" w:hAnsi="Times New Roman" w:cs="Times New Roman"/>
                <w:color w:val="auto"/>
                <w:sz w:val="22"/>
                <w:szCs w:val="22"/>
                <w:lang w:eastAsia="en-US"/>
              </w:rPr>
            </w:pPr>
            <w:r w:rsidRPr="00D46D8D">
              <w:rPr>
                <w:rFonts w:ascii="Times New Roman" w:eastAsia="Times New Roman" w:hAnsi="Times New Roman" w:cs="Times New Roman"/>
                <w:color w:val="auto"/>
                <w:sz w:val="22"/>
                <w:szCs w:val="22"/>
                <w:lang w:eastAsia="en-US"/>
              </w:rPr>
              <w:t>Дополнительные требования к участникам</w:t>
            </w:r>
          </w:p>
          <w:p w14:paraId="3A6532C2" w14:textId="77777777" w:rsidR="005E330C" w:rsidRPr="00AC5BF3" w:rsidRDefault="005E330C" w:rsidP="005E330C">
            <w:pPr>
              <w:widowControl w:val="0"/>
              <w:suppressAutoHyphens w:val="0"/>
              <w:autoSpaceDE w:val="0"/>
              <w:autoSpaceDN w:val="0"/>
              <w:spacing w:before="13" w:line="269" w:lineRule="exact"/>
              <w:ind w:left="107"/>
              <w:rPr>
                <w:rFonts w:ascii="Times New Roman" w:eastAsia="Times New Roman" w:hAnsi="Times New Roman" w:cs="Times New Roman"/>
                <w:color w:val="auto"/>
                <w:sz w:val="22"/>
                <w:szCs w:val="22"/>
                <w:lang w:eastAsia="en-US"/>
              </w:rPr>
            </w:pPr>
            <w:r w:rsidRPr="00D46D8D">
              <w:rPr>
                <w:rFonts w:ascii="Times New Roman" w:eastAsia="Times New Roman" w:hAnsi="Times New Roman" w:cs="Times New Roman"/>
                <w:color w:val="auto"/>
                <w:sz w:val="22"/>
                <w:szCs w:val="22"/>
                <w:lang w:eastAsia="en-US"/>
              </w:rPr>
              <w:t>закупки</w:t>
            </w:r>
          </w:p>
        </w:tc>
        <w:tc>
          <w:tcPr>
            <w:tcW w:w="6807" w:type="dxa"/>
            <w:shd w:val="clear" w:color="auto" w:fill="auto"/>
          </w:tcPr>
          <w:p w14:paraId="5758FE1D" w14:textId="77777777" w:rsidR="005E330C" w:rsidRDefault="005E330C" w:rsidP="005E330C">
            <w:pPr>
              <w:widowControl w:val="0"/>
              <w:suppressAutoHyphens w:val="0"/>
              <w:autoSpaceDE w:val="0"/>
              <w:autoSpaceDN w:val="0"/>
              <w:adjustRightInd w:val="0"/>
              <w:ind w:left="4" w:right="79"/>
              <w:jc w:val="both"/>
              <w:rPr>
                <w:rFonts w:ascii="Times New Roman" w:eastAsia="Times New Roman" w:hAnsi="Times New Roman" w:cs="Times New Roman"/>
                <w:color w:val="auto"/>
                <w:sz w:val="22"/>
                <w:szCs w:val="22"/>
                <w:lang w:eastAsia="ru-RU"/>
              </w:rPr>
            </w:pPr>
            <w:r w:rsidRPr="00AF22C5">
              <w:rPr>
                <w:rFonts w:ascii="Times New Roman" w:eastAsia="Times New Roman" w:hAnsi="Times New Roman" w:cs="Times New Roman"/>
                <w:color w:val="auto"/>
                <w:sz w:val="22"/>
                <w:szCs w:val="22"/>
                <w:lang w:eastAsia="ru-RU"/>
              </w:rPr>
              <w:t>наличие опыта выполнения работ, аналогичных предмету закупки, на территории Республики Крым</w:t>
            </w:r>
          </w:p>
          <w:p w14:paraId="0C197CE0" w14:textId="77777777" w:rsidR="00874458" w:rsidRDefault="00874458" w:rsidP="005E330C">
            <w:pPr>
              <w:widowControl w:val="0"/>
              <w:suppressAutoHyphens w:val="0"/>
              <w:autoSpaceDE w:val="0"/>
              <w:autoSpaceDN w:val="0"/>
              <w:adjustRightInd w:val="0"/>
              <w:ind w:left="4" w:right="79"/>
              <w:jc w:val="both"/>
              <w:rPr>
                <w:rFonts w:ascii="Times New Roman" w:eastAsia="Times New Roman" w:hAnsi="Times New Roman" w:cs="Times New Roman"/>
                <w:color w:val="auto"/>
                <w:sz w:val="22"/>
                <w:szCs w:val="22"/>
                <w:lang w:eastAsia="ru-RU"/>
              </w:rPr>
            </w:pPr>
          </w:p>
          <w:p w14:paraId="48D844C9" w14:textId="77777777" w:rsidR="00874458" w:rsidRPr="00AC5BF3" w:rsidRDefault="00874458" w:rsidP="005E330C">
            <w:pPr>
              <w:widowControl w:val="0"/>
              <w:suppressAutoHyphens w:val="0"/>
              <w:autoSpaceDE w:val="0"/>
              <w:autoSpaceDN w:val="0"/>
              <w:adjustRightInd w:val="0"/>
              <w:ind w:left="4" w:right="79"/>
              <w:jc w:val="both"/>
              <w:rPr>
                <w:rFonts w:ascii="Times New Roman" w:eastAsia="Times New Roman" w:hAnsi="Times New Roman" w:cs="Times New Roman"/>
                <w:color w:val="auto"/>
                <w:sz w:val="22"/>
                <w:szCs w:val="22"/>
                <w:lang w:eastAsia="ru-RU"/>
              </w:rPr>
            </w:pPr>
          </w:p>
        </w:tc>
      </w:tr>
    </w:tbl>
    <w:p w14:paraId="75BA61A3" w14:textId="77777777" w:rsidR="00AC5BF3" w:rsidRPr="00AC5BF3" w:rsidRDefault="00AC5BF3" w:rsidP="00AC5BF3">
      <w:pPr>
        <w:suppressAutoHyphens w:val="0"/>
        <w:outlineLvl w:val="1"/>
        <w:rPr>
          <w:rFonts w:ascii="Times New Roman" w:eastAsia="Times New Roman" w:hAnsi="Times New Roman" w:cs="Times New Roman"/>
          <w:b/>
          <w:color w:val="auto"/>
          <w:sz w:val="20"/>
          <w:szCs w:val="20"/>
          <w:lang w:eastAsia="ru-RU"/>
        </w:rPr>
      </w:pPr>
      <w:r w:rsidRPr="00AC5BF3">
        <w:rPr>
          <w:rFonts w:ascii="Times New Roman" w:eastAsia="Times New Roman" w:hAnsi="Times New Roman" w:cs="Times New Roman"/>
          <w:color w:val="auto"/>
          <w:sz w:val="20"/>
          <w:szCs w:val="20"/>
          <w:lang w:eastAsia="ru-RU"/>
        </w:rPr>
        <w:br w:type="page"/>
      </w:r>
      <w:r w:rsidRPr="00AC5BF3">
        <w:rPr>
          <w:rFonts w:ascii="Times New Roman" w:eastAsia="Times New Roman" w:hAnsi="Times New Roman" w:cs="Times New Roman"/>
          <w:b/>
          <w:color w:val="auto"/>
          <w:sz w:val="20"/>
          <w:szCs w:val="20"/>
          <w:lang w:val="en-US" w:eastAsia="ru-RU"/>
        </w:rPr>
        <w:lastRenderedPageBreak/>
        <w:t>II</w:t>
      </w:r>
      <w:r w:rsidRPr="00AC5BF3">
        <w:rPr>
          <w:rFonts w:ascii="Times New Roman" w:eastAsia="Times New Roman" w:hAnsi="Times New Roman" w:cs="Times New Roman"/>
          <w:b/>
          <w:color w:val="auto"/>
          <w:sz w:val="20"/>
          <w:szCs w:val="20"/>
          <w:lang w:eastAsia="ru-RU"/>
        </w:rPr>
        <w:t>.</w:t>
      </w:r>
      <w:r w:rsidRPr="00AC5BF3">
        <w:rPr>
          <w:rFonts w:ascii="Times New Roman" w:eastAsia="Times New Roman" w:hAnsi="Times New Roman" w:cs="Times New Roman"/>
          <w:b/>
          <w:color w:val="auto"/>
          <w:sz w:val="20"/>
          <w:szCs w:val="20"/>
          <w:lang w:val="en-US" w:eastAsia="ru-RU"/>
        </w:rPr>
        <w:t>III</w:t>
      </w:r>
      <w:r w:rsidRPr="00AC5BF3">
        <w:rPr>
          <w:rFonts w:ascii="Times New Roman" w:eastAsia="Times New Roman" w:hAnsi="Times New Roman" w:cs="Times New Roman"/>
          <w:b/>
          <w:color w:val="auto"/>
          <w:sz w:val="20"/>
          <w:szCs w:val="20"/>
          <w:lang w:eastAsia="ru-RU"/>
        </w:rPr>
        <w:t>. ТРЕБОВАНИЯ К СОДЕРЖАНИЮ И СОСТАВУ ЗАЯВКИ НА УЧАСТИЕ В ЭЛЕКТРОННОМ АУКЦИОНЕ</w:t>
      </w:r>
    </w:p>
    <w:p w14:paraId="0A40AF37" w14:textId="77777777" w:rsidR="00AC5BF3" w:rsidRDefault="00AC5BF3" w:rsidP="00AC5BF3">
      <w:pPr>
        <w:suppressAutoHyphens w:val="0"/>
        <w:outlineLvl w:val="1"/>
        <w:rPr>
          <w:rFonts w:ascii="Times New Roman" w:eastAsia="Times New Roman" w:hAnsi="Times New Roman" w:cs="Times New Roman"/>
          <w:b/>
          <w:color w:val="auto"/>
          <w:sz w:val="20"/>
          <w:szCs w:val="20"/>
          <w:lang w:eastAsia="ru-RU"/>
        </w:rPr>
      </w:pPr>
    </w:p>
    <w:p w14:paraId="6E8E9457" w14:textId="77777777" w:rsidR="006D4BA9" w:rsidRPr="006D4BA9" w:rsidRDefault="006D4BA9" w:rsidP="00AC5BF3">
      <w:pPr>
        <w:suppressAutoHyphens w:val="0"/>
        <w:outlineLvl w:val="1"/>
        <w:rPr>
          <w:rFonts w:ascii="Times New Roman" w:eastAsia="Times New Roman" w:hAnsi="Times New Roman" w:cs="Times New Roman"/>
          <w:color w:val="auto"/>
          <w:sz w:val="28"/>
          <w:szCs w:val="28"/>
          <w:lang w:eastAsia="ru-RU"/>
        </w:rPr>
      </w:pPr>
      <w:r w:rsidRPr="006D4BA9">
        <w:rPr>
          <w:rFonts w:ascii="Times New Roman" w:eastAsia="Times New Roman" w:hAnsi="Times New Roman" w:cs="Times New Roman"/>
          <w:color w:val="auto"/>
          <w:sz w:val="28"/>
          <w:szCs w:val="28"/>
          <w:lang w:eastAsia="ru-RU"/>
        </w:rPr>
        <w:t>В соответствии с приложением «Требования к участникам»</w:t>
      </w:r>
    </w:p>
    <w:p w14:paraId="6EDDB2C2" w14:textId="77777777" w:rsidR="00C17E18" w:rsidRDefault="00C17E18" w:rsidP="00AC5BF3">
      <w:pPr>
        <w:suppressAutoHyphens w:val="0"/>
        <w:outlineLvl w:val="1"/>
        <w:rPr>
          <w:rFonts w:ascii="Times New Roman" w:eastAsia="Times New Roman" w:hAnsi="Times New Roman" w:cs="Times New Roman"/>
          <w:color w:val="auto"/>
          <w:sz w:val="28"/>
          <w:szCs w:val="28"/>
          <w:lang w:eastAsia="ru-RU"/>
        </w:rPr>
      </w:pPr>
    </w:p>
    <w:p w14:paraId="4A1F9EB5" w14:textId="77777777" w:rsidR="00C17E18" w:rsidRPr="006D4BA9" w:rsidRDefault="00C17E18" w:rsidP="00AC5BF3">
      <w:pPr>
        <w:suppressAutoHyphens w:val="0"/>
        <w:outlineLvl w:val="1"/>
        <w:rPr>
          <w:rFonts w:ascii="Times New Roman" w:eastAsia="Times New Roman" w:hAnsi="Times New Roman" w:cs="Times New Roman"/>
          <w:color w:val="auto"/>
          <w:sz w:val="28"/>
          <w:szCs w:val="28"/>
          <w:lang w:eastAsia="ru-RU"/>
        </w:rPr>
      </w:pPr>
    </w:p>
    <w:p w14:paraId="3A1864B0" w14:textId="77777777" w:rsidR="00AC5BF3" w:rsidRPr="00AC5BF3" w:rsidRDefault="00AC5BF3" w:rsidP="00AC5BF3">
      <w:pPr>
        <w:suppressAutoHyphens w:val="0"/>
        <w:outlineLvl w:val="1"/>
        <w:rPr>
          <w:rFonts w:ascii="Times New Roman" w:eastAsia="Times New Roman" w:hAnsi="Times New Roman" w:cs="Times New Roman"/>
          <w:b/>
          <w:color w:val="auto"/>
          <w:sz w:val="20"/>
          <w:szCs w:val="20"/>
          <w:lang w:eastAsia="ru-RU"/>
        </w:rPr>
      </w:pPr>
      <w:r w:rsidRPr="003C1C86">
        <w:rPr>
          <w:rFonts w:ascii="Times New Roman" w:eastAsia="Times New Roman" w:hAnsi="Times New Roman" w:cs="Times New Roman"/>
          <w:b/>
          <w:color w:val="auto"/>
          <w:sz w:val="20"/>
          <w:szCs w:val="20"/>
          <w:lang w:val="en-US" w:eastAsia="ru-RU"/>
        </w:rPr>
        <w:t>II</w:t>
      </w:r>
      <w:r w:rsidRPr="003C1C86">
        <w:rPr>
          <w:rFonts w:ascii="Times New Roman" w:eastAsia="Times New Roman" w:hAnsi="Times New Roman" w:cs="Times New Roman"/>
          <w:b/>
          <w:color w:val="auto"/>
          <w:sz w:val="20"/>
          <w:szCs w:val="20"/>
          <w:lang w:eastAsia="ru-RU"/>
        </w:rPr>
        <w:t>.</w:t>
      </w:r>
      <w:r w:rsidRPr="003C1C86">
        <w:rPr>
          <w:rFonts w:ascii="Times New Roman" w:eastAsia="Times New Roman" w:hAnsi="Times New Roman" w:cs="Times New Roman"/>
          <w:b/>
          <w:color w:val="auto"/>
          <w:sz w:val="20"/>
          <w:szCs w:val="20"/>
          <w:lang w:val="en-US" w:eastAsia="ru-RU"/>
        </w:rPr>
        <w:t>IV</w:t>
      </w:r>
      <w:r w:rsidRPr="003C1C86">
        <w:rPr>
          <w:rFonts w:ascii="Times New Roman" w:eastAsia="Times New Roman" w:hAnsi="Times New Roman" w:cs="Times New Roman"/>
          <w:b/>
          <w:color w:val="auto"/>
          <w:sz w:val="20"/>
          <w:szCs w:val="20"/>
          <w:lang w:eastAsia="ru-RU"/>
        </w:rPr>
        <w:t>. СВЕДЕНИЯ ОБ ОГРАНИЧЕНИИ И ЗАПРЕТЕ УЧАСТИЯ В ЭЛЕКТРОННОМ АУКЦИОНЕ</w:t>
      </w:r>
    </w:p>
    <w:tbl>
      <w:tblPr>
        <w:tblpPr w:leftFromText="180" w:rightFromText="180" w:vertAnchor="text" w:horzAnchor="margin" w:tblpXSpec="center" w:tblpY="161"/>
        <w:tblW w:w="10715" w:type="dxa"/>
        <w:tblLayout w:type="fixed"/>
        <w:tblLook w:val="0020" w:firstRow="1" w:lastRow="0" w:firstColumn="0" w:lastColumn="0" w:noHBand="0" w:noVBand="0"/>
      </w:tblPr>
      <w:tblGrid>
        <w:gridCol w:w="675"/>
        <w:gridCol w:w="4854"/>
        <w:gridCol w:w="5186"/>
      </w:tblGrid>
      <w:tr w:rsidR="000329FD" w:rsidRPr="00AC5BF3" w14:paraId="5899DA5C" w14:textId="77777777" w:rsidTr="000329FD">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54DB9318" w14:textId="77777777" w:rsidR="000329FD" w:rsidRPr="00AC5BF3" w:rsidRDefault="000329FD" w:rsidP="000329FD">
            <w:pPr>
              <w:keepNext/>
              <w:keepLines/>
              <w:widowControl w:val="0"/>
              <w:suppressLineNumbers/>
              <w:suppressAutoHyphens w:val="0"/>
              <w:rPr>
                <w:rFonts w:ascii="Times New Roman" w:eastAsia="Times New Roman" w:hAnsi="Times New Roman" w:cs="Times New Roman"/>
                <w:b/>
                <w:bCs/>
                <w:color w:val="auto"/>
                <w:sz w:val="20"/>
                <w:szCs w:val="20"/>
                <w:lang w:eastAsia="ru-RU"/>
              </w:rPr>
            </w:pPr>
            <w:r w:rsidRPr="00AC5BF3">
              <w:rPr>
                <w:rFonts w:ascii="Times New Roman" w:eastAsia="Times New Roman" w:hAnsi="Times New Roman" w:cs="Times New Roman"/>
                <w:b/>
                <w:bCs/>
                <w:color w:val="auto"/>
                <w:sz w:val="20"/>
                <w:szCs w:val="20"/>
                <w:lang w:eastAsia="ru-RU"/>
              </w:rPr>
              <w:t>№</w:t>
            </w:r>
          </w:p>
          <w:p w14:paraId="06A6F3C9" w14:textId="77777777" w:rsidR="000329FD" w:rsidRPr="00AC5BF3" w:rsidRDefault="000329FD" w:rsidP="000329FD">
            <w:pPr>
              <w:keepNext/>
              <w:keepLines/>
              <w:widowControl w:val="0"/>
              <w:suppressLineNumbers/>
              <w:suppressAutoHyphens w:val="0"/>
              <w:rPr>
                <w:rFonts w:ascii="Times New Roman" w:eastAsia="Times New Roman" w:hAnsi="Times New Roman" w:cs="Times New Roman"/>
                <w:b/>
                <w:bCs/>
                <w:color w:val="auto"/>
                <w:sz w:val="20"/>
                <w:szCs w:val="20"/>
                <w:lang w:eastAsia="ru-RU"/>
              </w:rPr>
            </w:pPr>
            <w:r w:rsidRPr="00AC5BF3">
              <w:rPr>
                <w:rFonts w:ascii="Times New Roman" w:eastAsia="Times New Roman" w:hAnsi="Times New Roman" w:cs="Times New Roman"/>
                <w:b/>
                <w:bCs/>
                <w:color w:val="auto"/>
                <w:sz w:val="20"/>
                <w:szCs w:val="20"/>
                <w:lang w:eastAsia="ru-RU"/>
              </w:rPr>
              <w:t>пункта</w:t>
            </w:r>
          </w:p>
        </w:tc>
        <w:tc>
          <w:tcPr>
            <w:tcW w:w="4854" w:type="dxa"/>
            <w:tcBorders>
              <w:top w:val="single" w:sz="4" w:space="0" w:color="auto"/>
              <w:left w:val="single" w:sz="4" w:space="0" w:color="auto"/>
              <w:bottom w:val="single" w:sz="4" w:space="0" w:color="auto"/>
              <w:right w:val="single" w:sz="4" w:space="0" w:color="auto"/>
            </w:tcBorders>
            <w:shd w:val="clear" w:color="auto" w:fill="D9D9D9"/>
            <w:vAlign w:val="center"/>
          </w:tcPr>
          <w:p w14:paraId="4DE3275B" w14:textId="77777777" w:rsidR="000329FD" w:rsidRPr="00AC5BF3" w:rsidRDefault="000329FD" w:rsidP="000329FD">
            <w:pPr>
              <w:keepNext/>
              <w:keepLines/>
              <w:widowControl w:val="0"/>
              <w:suppressLineNumbers/>
              <w:suppressAutoHyphens w:val="0"/>
              <w:rPr>
                <w:rFonts w:ascii="Times New Roman" w:eastAsia="Times New Roman" w:hAnsi="Times New Roman" w:cs="Times New Roman"/>
                <w:b/>
                <w:bCs/>
                <w:color w:val="auto"/>
                <w:sz w:val="20"/>
                <w:szCs w:val="20"/>
                <w:lang w:eastAsia="ru-RU"/>
              </w:rPr>
            </w:pPr>
            <w:r w:rsidRPr="00AC5BF3">
              <w:rPr>
                <w:rFonts w:ascii="Times New Roman" w:eastAsia="Times New Roman" w:hAnsi="Times New Roman" w:cs="Times New Roman"/>
                <w:b/>
                <w:bCs/>
                <w:color w:val="auto"/>
                <w:sz w:val="20"/>
                <w:szCs w:val="20"/>
                <w:lang w:eastAsia="ru-RU"/>
              </w:rPr>
              <w:t xml:space="preserve">Наименование </w:t>
            </w:r>
          </w:p>
        </w:tc>
        <w:tc>
          <w:tcPr>
            <w:tcW w:w="5186" w:type="dxa"/>
            <w:tcBorders>
              <w:top w:val="single" w:sz="4" w:space="0" w:color="auto"/>
              <w:left w:val="single" w:sz="4" w:space="0" w:color="auto"/>
              <w:bottom w:val="single" w:sz="4" w:space="0" w:color="auto"/>
              <w:right w:val="single" w:sz="4" w:space="0" w:color="auto"/>
            </w:tcBorders>
            <w:shd w:val="clear" w:color="auto" w:fill="D9D9D9"/>
            <w:vAlign w:val="center"/>
          </w:tcPr>
          <w:p w14:paraId="1E69B6E3" w14:textId="77777777" w:rsidR="000329FD" w:rsidRPr="00AC5BF3" w:rsidRDefault="000329FD" w:rsidP="000329FD">
            <w:pPr>
              <w:keepNext/>
              <w:keepLines/>
              <w:widowControl w:val="0"/>
              <w:suppressLineNumbers/>
              <w:suppressAutoHyphens w:val="0"/>
              <w:rPr>
                <w:rFonts w:ascii="Times New Roman" w:eastAsia="Times New Roman" w:hAnsi="Times New Roman" w:cs="Times New Roman"/>
                <w:b/>
                <w:bCs/>
                <w:color w:val="auto"/>
                <w:sz w:val="20"/>
                <w:szCs w:val="20"/>
                <w:lang w:eastAsia="ru-RU"/>
              </w:rPr>
            </w:pPr>
            <w:r w:rsidRPr="00AC5BF3">
              <w:rPr>
                <w:rFonts w:ascii="Times New Roman" w:eastAsia="Times New Roman" w:hAnsi="Times New Roman" w:cs="Times New Roman"/>
                <w:b/>
                <w:bCs/>
                <w:color w:val="auto"/>
                <w:sz w:val="20"/>
                <w:szCs w:val="20"/>
                <w:lang w:eastAsia="ru-RU"/>
              </w:rPr>
              <w:t>Информация</w:t>
            </w:r>
          </w:p>
        </w:tc>
      </w:tr>
      <w:tr w:rsidR="000329FD" w:rsidRPr="00AC5BF3" w14:paraId="30B19239" w14:textId="77777777" w:rsidTr="000329FD">
        <w:tc>
          <w:tcPr>
            <w:tcW w:w="675" w:type="dxa"/>
            <w:tcBorders>
              <w:top w:val="single" w:sz="4" w:space="0" w:color="auto"/>
              <w:left w:val="single" w:sz="4" w:space="0" w:color="auto"/>
              <w:bottom w:val="single" w:sz="4" w:space="0" w:color="auto"/>
              <w:right w:val="single" w:sz="4" w:space="0" w:color="auto"/>
            </w:tcBorders>
          </w:tcPr>
          <w:p w14:paraId="215AE898" w14:textId="77777777" w:rsidR="000329FD" w:rsidRPr="00AC5BF3" w:rsidRDefault="000329FD" w:rsidP="000329FD">
            <w:pPr>
              <w:numPr>
                <w:ilvl w:val="0"/>
                <w:numId w:val="5"/>
              </w:numPr>
              <w:suppressAutoHyphens w:val="0"/>
              <w:spacing w:after="60"/>
              <w:rPr>
                <w:rFonts w:ascii="Times New Roman" w:eastAsia="Times New Roman" w:hAnsi="Times New Roman" w:cs="Times New Roman"/>
                <w:bCs/>
                <w:color w:val="auto"/>
                <w:sz w:val="20"/>
                <w:szCs w:val="20"/>
                <w:lang w:eastAsia="ru-RU"/>
              </w:rPr>
            </w:pPr>
          </w:p>
        </w:tc>
        <w:tc>
          <w:tcPr>
            <w:tcW w:w="4854" w:type="dxa"/>
            <w:tcBorders>
              <w:top w:val="single" w:sz="4" w:space="0" w:color="auto"/>
              <w:left w:val="single" w:sz="4" w:space="0" w:color="auto"/>
              <w:bottom w:val="single" w:sz="4" w:space="0" w:color="auto"/>
              <w:right w:val="single" w:sz="4" w:space="0" w:color="auto"/>
            </w:tcBorders>
          </w:tcPr>
          <w:p w14:paraId="3799DBA5" w14:textId="77777777" w:rsidR="000329FD" w:rsidRPr="00AC5BF3" w:rsidRDefault="000329FD" w:rsidP="000329FD">
            <w:pPr>
              <w:keepNext/>
              <w:keepLines/>
              <w:widowControl w:val="0"/>
              <w:suppressLineNumbers/>
              <w:suppressAutoHyphens w:val="0"/>
              <w:rPr>
                <w:rFonts w:ascii="Times New Roman" w:eastAsia="Times New Roman" w:hAnsi="Times New Roman" w:cs="Times New Roman"/>
                <w:color w:val="auto"/>
                <w:sz w:val="20"/>
                <w:szCs w:val="20"/>
                <w:lang w:eastAsia="ru-RU"/>
              </w:rPr>
            </w:pPr>
            <w:r w:rsidRPr="00AC5BF3">
              <w:rPr>
                <w:rFonts w:ascii="Times New Roman" w:eastAsia="Times New Roman" w:hAnsi="Times New Roman" w:cs="Times New Roman"/>
                <w:color w:val="auto"/>
                <w:sz w:val="20"/>
                <w:szCs w:val="20"/>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186" w:type="dxa"/>
            <w:tcBorders>
              <w:top w:val="single" w:sz="4" w:space="0" w:color="auto"/>
              <w:left w:val="single" w:sz="4" w:space="0" w:color="auto"/>
              <w:bottom w:val="single" w:sz="4" w:space="0" w:color="auto"/>
              <w:right w:val="single" w:sz="4" w:space="0" w:color="auto"/>
            </w:tcBorders>
          </w:tcPr>
          <w:p w14:paraId="248C2D46" w14:textId="238D082A" w:rsidR="000329FD" w:rsidRPr="00981779" w:rsidRDefault="008F4C03" w:rsidP="003C1C86">
            <w:pPr>
              <w:suppressAutoHyphens w:val="0"/>
              <w:jc w:val="both"/>
              <w:rPr>
                <w:rFonts w:ascii="Times New Roman" w:eastAsia="Times New Roman" w:hAnsi="Times New Roman" w:cs="Times New Roman"/>
                <w:color w:val="auto"/>
                <w:sz w:val="20"/>
                <w:szCs w:val="20"/>
                <w:lang w:eastAsia="ru-RU"/>
              </w:rPr>
            </w:pPr>
            <w:r>
              <w:rPr>
                <w:rFonts w:ascii="Times New Roman" w:hAnsi="Times New Roman" w:cs="Times New Roman"/>
              </w:rPr>
              <w:t>Не установлены</w:t>
            </w:r>
            <w:r w:rsidR="003C1C86" w:rsidRPr="00C86450">
              <w:rPr>
                <w:rFonts w:ascii="Times New Roman" w:hAnsi="Times New Roman" w:cs="Times New Roman"/>
                <w:color w:val="auto"/>
                <w:sz w:val="20"/>
                <w:szCs w:val="20"/>
                <w:highlight w:val="lightGray"/>
              </w:rPr>
              <w:t xml:space="preserve"> </w:t>
            </w:r>
          </w:p>
        </w:tc>
      </w:tr>
    </w:tbl>
    <w:p w14:paraId="27436C9A" w14:textId="77777777" w:rsidR="00AC5BF3" w:rsidRPr="00AC5BF3" w:rsidRDefault="00AC5BF3" w:rsidP="00AC5BF3">
      <w:pPr>
        <w:suppressAutoHyphens w:val="0"/>
        <w:rPr>
          <w:rFonts w:ascii="Times New Roman" w:eastAsia="Times New Roman" w:hAnsi="Times New Roman" w:cs="Times New Roman"/>
          <w:color w:val="auto"/>
          <w:sz w:val="20"/>
          <w:szCs w:val="20"/>
          <w:lang w:eastAsia="ru-RU"/>
        </w:rPr>
      </w:pPr>
    </w:p>
    <w:p w14:paraId="60AA05E4" w14:textId="77777777" w:rsidR="00C17E18" w:rsidRDefault="00C17E18" w:rsidP="00AC5BF3">
      <w:pPr>
        <w:suppressAutoHyphens w:val="0"/>
        <w:outlineLvl w:val="1"/>
        <w:rPr>
          <w:rFonts w:ascii="Times New Roman" w:eastAsia="Times New Roman" w:hAnsi="Times New Roman" w:cs="Times New Roman"/>
          <w:b/>
          <w:color w:val="auto"/>
          <w:sz w:val="20"/>
          <w:szCs w:val="20"/>
          <w:lang w:eastAsia="ru-RU"/>
        </w:rPr>
      </w:pPr>
    </w:p>
    <w:p w14:paraId="75B0F3A3" w14:textId="77777777" w:rsidR="00C17E18" w:rsidRDefault="00C17E18" w:rsidP="00AC5BF3">
      <w:pPr>
        <w:suppressAutoHyphens w:val="0"/>
        <w:outlineLvl w:val="1"/>
        <w:rPr>
          <w:rFonts w:ascii="Times New Roman" w:eastAsia="Times New Roman" w:hAnsi="Times New Roman" w:cs="Times New Roman"/>
          <w:b/>
          <w:color w:val="auto"/>
          <w:sz w:val="20"/>
          <w:szCs w:val="20"/>
          <w:lang w:eastAsia="ru-RU"/>
        </w:rPr>
      </w:pPr>
    </w:p>
    <w:p w14:paraId="207F9F11" w14:textId="77777777" w:rsidR="00AC5BF3" w:rsidRPr="00AC5BF3" w:rsidRDefault="00AC5BF3" w:rsidP="00AC5BF3">
      <w:pPr>
        <w:suppressAutoHyphens w:val="0"/>
        <w:outlineLvl w:val="1"/>
        <w:rPr>
          <w:rFonts w:ascii="Times New Roman" w:eastAsia="Times New Roman" w:hAnsi="Times New Roman" w:cs="Times New Roman"/>
          <w:b/>
          <w:color w:val="auto"/>
          <w:sz w:val="20"/>
          <w:szCs w:val="20"/>
          <w:lang w:eastAsia="ru-RU"/>
        </w:rPr>
      </w:pPr>
      <w:r w:rsidRPr="00AC5BF3">
        <w:rPr>
          <w:rFonts w:ascii="Times New Roman" w:eastAsia="Times New Roman" w:hAnsi="Times New Roman" w:cs="Times New Roman"/>
          <w:b/>
          <w:color w:val="auto"/>
          <w:sz w:val="20"/>
          <w:szCs w:val="20"/>
          <w:lang w:val="en-US" w:eastAsia="ru-RU"/>
        </w:rPr>
        <w:t>II</w:t>
      </w:r>
      <w:r w:rsidRPr="00AC5BF3">
        <w:rPr>
          <w:rFonts w:ascii="Times New Roman" w:eastAsia="Times New Roman" w:hAnsi="Times New Roman" w:cs="Times New Roman"/>
          <w:b/>
          <w:color w:val="auto"/>
          <w:sz w:val="20"/>
          <w:szCs w:val="20"/>
          <w:lang w:eastAsia="ru-RU"/>
        </w:rPr>
        <w:t>.</w:t>
      </w:r>
      <w:r w:rsidRPr="00AC5BF3">
        <w:rPr>
          <w:rFonts w:ascii="Times New Roman" w:eastAsia="Times New Roman" w:hAnsi="Times New Roman" w:cs="Times New Roman"/>
          <w:b/>
          <w:color w:val="auto"/>
          <w:sz w:val="20"/>
          <w:szCs w:val="20"/>
          <w:lang w:val="en-US" w:eastAsia="ru-RU"/>
        </w:rPr>
        <w:t>V</w:t>
      </w:r>
      <w:r w:rsidRPr="00AC5BF3">
        <w:rPr>
          <w:rFonts w:ascii="Times New Roman" w:eastAsia="Times New Roman" w:hAnsi="Times New Roman" w:cs="Times New Roman"/>
          <w:b/>
          <w:color w:val="auto"/>
          <w:sz w:val="20"/>
          <w:szCs w:val="20"/>
          <w:lang w:eastAsia="ru-RU"/>
        </w:rPr>
        <w:t>. СВЕДЕНИЯ О ПРЕДОСТАВЛЕНИИ ПРЕИМУЩЕСТВ И ПРЕФЕРЕНЦИЙ УЧАСТНИКАМ ЗАКУПКИ</w:t>
      </w:r>
    </w:p>
    <w:p w14:paraId="5B06038D" w14:textId="77777777" w:rsidR="00AC5BF3" w:rsidRPr="00AC5BF3" w:rsidRDefault="00AC5BF3" w:rsidP="00AC5BF3">
      <w:pPr>
        <w:suppressAutoHyphens w:val="0"/>
        <w:rPr>
          <w:rFonts w:ascii="Times New Roman" w:eastAsia="Times New Roman" w:hAnsi="Times New Roman" w:cs="Times New Roman"/>
          <w:color w:val="auto"/>
          <w:sz w:val="20"/>
          <w:szCs w:val="20"/>
          <w:lang w:eastAsia="ru-RU"/>
        </w:rPr>
      </w:pPr>
    </w:p>
    <w:tbl>
      <w:tblPr>
        <w:tblW w:w="10715" w:type="dxa"/>
        <w:tblInd w:w="-303" w:type="dxa"/>
        <w:tblLayout w:type="fixed"/>
        <w:tblLook w:val="0020" w:firstRow="1" w:lastRow="0" w:firstColumn="0" w:lastColumn="0" w:noHBand="0" w:noVBand="0"/>
      </w:tblPr>
      <w:tblGrid>
        <w:gridCol w:w="675"/>
        <w:gridCol w:w="3287"/>
        <w:gridCol w:w="6753"/>
      </w:tblGrid>
      <w:tr w:rsidR="00AC5BF3" w:rsidRPr="00AC5BF3" w14:paraId="252C3090" w14:textId="77777777" w:rsidTr="004C4A39">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10C310CB" w14:textId="77777777" w:rsidR="00AC5BF3" w:rsidRPr="00AC5BF3" w:rsidRDefault="00AC5BF3" w:rsidP="00AC5BF3">
            <w:pPr>
              <w:keepNext/>
              <w:keepLines/>
              <w:widowControl w:val="0"/>
              <w:suppressLineNumbers/>
              <w:suppressAutoHyphens w:val="0"/>
              <w:rPr>
                <w:rFonts w:ascii="Times New Roman" w:eastAsia="Times New Roman" w:hAnsi="Times New Roman" w:cs="Times New Roman"/>
                <w:b/>
                <w:bCs/>
                <w:color w:val="auto"/>
                <w:sz w:val="20"/>
                <w:szCs w:val="20"/>
                <w:lang w:eastAsia="ru-RU"/>
              </w:rPr>
            </w:pPr>
            <w:r w:rsidRPr="00AC5BF3">
              <w:rPr>
                <w:rFonts w:ascii="Times New Roman" w:eastAsia="Times New Roman" w:hAnsi="Times New Roman" w:cs="Times New Roman"/>
                <w:b/>
                <w:bCs/>
                <w:color w:val="auto"/>
                <w:sz w:val="20"/>
                <w:szCs w:val="20"/>
                <w:lang w:eastAsia="ru-RU"/>
              </w:rPr>
              <w:t>№</w:t>
            </w:r>
          </w:p>
          <w:p w14:paraId="2667E3AF" w14:textId="77777777" w:rsidR="00AC5BF3" w:rsidRPr="00AC5BF3" w:rsidRDefault="00AC5BF3" w:rsidP="00AC5BF3">
            <w:pPr>
              <w:keepNext/>
              <w:keepLines/>
              <w:widowControl w:val="0"/>
              <w:suppressLineNumbers/>
              <w:suppressAutoHyphens w:val="0"/>
              <w:rPr>
                <w:rFonts w:ascii="Times New Roman" w:eastAsia="Times New Roman" w:hAnsi="Times New Roman" w:cs="Times New Roman"/>
                <w:b/>
                <w:bCs/>
                <w:color w:val="auto"/>
                <w:sz w:val="20"/>
                <w:szCs w:val="20"/>
                <w:lang w:eastAsia="ru-RU"/>
              </w:rPr>
            </w:pPr>
            <w:r w:rsidRPr="00AC5BF3">
              <w:rPr>
                <w:rFonts w:ascii="Times New Roman" w:eastAsia="Times New Roman" w:hAnsi="Times New Roman" w:cs="Times New Roman"/>
                <w:b/>
                <w:bCs/>
                <w:color w:val="auto"/>
                <w:sz w:val="20"/>
                <w:szCs w:val="20"/>
                <w:lang w:eastAsia="ru-RU"/>
              </w:rPr>
              <w:t>пункта</w:t>
            </w:r>
          </w:p>
        </w:tc>
        <w:tc>
          <w:tcPr>
            <w:tcW w:w="3287" w:type="dxa"/>
            <w:tcBorders>
              <w:top w:val="single" w:sz="4" w:space="0" w:color="auto"/>
              <w:left w:val="single" w:sz="4" w:space="0" w:color="auto"/>
              <w:bottom w:val="single" w:sz="4" w:space="0" w:color="auto"/>
              <w:right w:val="single" w:sz="4" w:space="0" w:color="auto"/>
            </w:tcBorders>
            <w:shd w:val="clear" w:color="auto" w:fill="D9D9D9"/>
            <w:vAlign w:val="center"/>
          </w:tcPr>
          <w:p w14:paraId="7A96834B" w14:textId="77777777" w:rsidR="00AC5BF3" w:rsidRPr="00AC5BF3" w:rsidRDefault="00AC5BF3" w:rsidP="00AC5BF3">
            <w:pPr>
              <w:keepNext/>
              <w:keepLines/>
              <w:widowControl w:val="0"/>
              <w:suppressLineNumbers/>
              <w:suppressAutoHyphens w:val="0"/>
              <w:rPr>
                <w:rFonts w:ascii="Times New Roman" w:eastAsia="Times New Roman" w:hAnsi="Times New Roman" w:cs="Times New Roman"/>
                <w:b/>
                <w:bCs/>
                <w:color w:val="auto"/>
                <w:sz w:val="20"/>
                <w:szCs w:val="20"/>
                <w:lang w:eastAsia="ru-RU"/>
              </w:rPr>
            </w:pPr>
            <w:r w:rsidRPr="00AC5BF3">
              <w:rPr>
                <w:rFonts w:ascii="Times New Roman" w:eastAsia="Times New Roman" w:hAnsi="Times New Roman" w:cs="Times New Roman"/>
                <w:b/>
                <w:bCs/>
                <w:color w:val="auto"/>
                <w:sz w:val="20"/>
                <w:szCs w:val="20"/>
                <w:lang w:eastAsia="ru-RU"/>
              </w:rPr>
              <w:t xml:space="preserve">Наименование </w:t>
            </w:r>
          </w:p>
        </w:tc>
        <w:tc>
          <w:tcPr>
            <w:tcW w:w="6753" w:type="dxa"/>
            <w:tcBorders>
              <w:top w:val="single" w:sz="4" w:space="0" w:color="auto"/>
              <w:left w:val="single" w:sz="4" w:space="0" w:color="auto"/>
              <w:bottom w:val="single" w:sz="4" w:space="0" w:color="auto"/>
              <w:right w:val="single" w:sz="4" w:space="0" w:color="auto"/>
            </w:tcBorders>
            <w:shd w:val="clear" w:color="auto" w:fill="D9D9D9"/>
            <w:vAlign w:val="center"/>
          </w:tcPr>
          <w:p w14:paraId="7B37C276" w14:textId="77777777" w:rsidR="00AC5BF3" w:rsidRPr="00AC5BF3" w:rsidRDefault="00AC5BF3" w:rsidP="00C00A18">
            <w:pPr>
              <w:keepNext/>
              <w:keepLines/>
              <w:widowControl w:val="0"/>
              <w:suppressLineNumbers/>
              <w:suppressAutoHyphens w:val="0"/>
              <w:ind w:right="1974"/>
              <w:rPr>
                <w:rFonts w:ascii="Times New Roman" w:eastAsia="Times New Roman" w:hAnsi="Times New Roman" w:cs="Times New Roman"/>
                <w:b/>
                <w:bCs/>
                <w:color w:val="auto"/>
                <w:sz w:val="20"/>
                <w:szCs w:val="20"/>
                <w:lang w:eastAsia="ru-RU"/>
              </w:rPr>
            </w:pPr>
            <w:r w:rsidRPr="00AC5BF3">
              <w:rPr>
                <w:rFonts w:ascii="Times New Roman" w:eastAsia="Times New Roman" w:hAnsi="Times New Roman" w:cs="Times New Roman"/>
                <w:b/>
                <w:bCs/>
                <w:color w:val="auto"/>
                <w:sz w:val="20"/>
                <w:szCs w:val="20"/>
                <w:lang w:eastAsia="ru-RU"/>
              </w:rPr>
              <w:t>Информация</w:t>
            </w:r>
          </w:p>
        </w:tc>
      </w:tr>
      <w:tr w:rsidR="00AC5BF3" w:rsidRPr="00AC5BF3" w14:paraId="3348857F" w14:textId="77777777" w:rsidTr="004C4A39">
        <w:tc>
          <w:tcPr>
            <w:tcW w:w="675" w:type="dxa"/>
            <w:tcBorders>
              <w:top w:val="single" w:sz="4" w:space="0" w:color="auto"/>
              <w:left w:val="single" w:sz="4" w:space="0" w:color="auto"/>
              <w:bottom w:val="single" w:sz="4" w:space="0" w:color="auto"/>
              <w:right w:val="single" w:sz="4" w:space="0" w:color="auto"/>
            </w:tcBorders>
          </w:tcPr>
          <w:p w14:paraId="2B4FDC5B" w14:textId="77777777" w:rsidR="00AC5BF3" w:rsidRPr="00AC5BF3" w:rsidRDefault="00AC5BF3" w:rsidP="00F23005">
            <w:pPr>
              <w:numPr>
                <w:ilvl w:val="0"/>
                <w:numId w:val="6"/>
              </w:numPr>
              <w:suppressAutoHyphens w:val="0"/>
              <w:spacing w:after="60"/>
              <w:rPr>
                <w:rFonts w:ascii="Times New Roman" w:eastAsia="Times New Roman" w:hAnsi="Times New Roman" w:cs="Times New Roman"/>
                <w:bCs/>
                <w:color w:val="auto"/>
                <w:sz w:val="20"/>
                <w:szCs w:val="20"/>
                <w:lang w:eastAsia="ru-RU"/>
              </w:rPr>
            </w:pPr>
          </w:p>
        </w:tc>
        <w:tc>
          <w:tcPr>
            <w:tcW w:w="3287" w:type="dxa"/>
            <w:tcBorders>
              <w:top w:val="single" w:sz="4" w:space="0" w:color="auto"/>
              <w:left w:val="single" w:sz="4" w:space="0" w:color="auto"/>
              <w:bottom w:val="single" w:sz="4" w:space="0" w:color="auto"/>
              <w:right w:val="single" w:sz="4" w:space="0" w:color="auto"/>
            </w:tcBorders>
          </w:tcPr>
          <w:p w14:paraId="31C552F2" w14:textId="77777777" w:rsidR="00AC5BF3" w:rsidRPr="00AC5BF3" w:rsidRDefault="00AC5BF3" w:rsidP="00AC5BF3">
            <w:pPr>
              <w:keepNext/>
              <w:keepLines/>
              <w:widowControl w:val="0"/>
              <w:suppressLineNumbers/>
              <w:suppressAutoHyphens w:val="0"/>
              <w:rPr>
                <w:rFonts w:ascii="Times New Roman" w:eastAsia="Times New Roman" w:hAnsi="Times New Roman" w:cs="Times New Roman"/>
                <w:color w:val="auto"/>
                <w:sz w:val="20"/>
                <w:szCs w:val="20"/>
                <w:lang w:eastAsia="ru-RU"/>
              </w:rPr>
            </w:pPr>
            <w:r w:rsidRPr="00AC5BF3">
              <w:rPr>
                <w:rFonts w:ascii="Times New Roman" w:eastAsia="Times New Roman" w:hAnsi="Times New Roman" w:cs="Times New Roman"/>
                <w:color w:val="auto"/>
                <w:sz w:val="20"/>
                <w:szCs w:val="20"/>
                <w:lang w:eastAsia="ru-RU"/>
              </w:rPr>
              <w:t xml:space="preserve">Преимущества, предоставляемые учреждениям и предприятиям уголовно исполнительной системы  </w:t>
            </w:r>
            <w:r w:rsidRPr="00AC5BF3">
              <w:rPr>
                <w:rFonts w:ascii="Times New Roman" w:eastAsia="Times New Roman" w:hAnsi="Times New Roman" w:cs="Times New Roman"/>
                <w:i/>
                <w:color w:val="auto"/>
                <w:sz w:val="20"/>
                <w:szCs w:val="20"/>
                <w:lang w:eastAsia="ru-RU"/>
              </w:rPr>
              <w:t>*в соответствии со ст. 28 Федерального закона</w:t>
            </w:r>
            <w:r w:rsidRPr="00AC5BF3">
              <w:rPr>
                <w:rFonts w:ascii="Times New Roman" w:eastAsia="Times New Roman" w:hAnsi="Times New Roman" w:cs="Times New Roman"/>
                <w:color w:val="auto"/>
                <w:sz w:val="20"/>
                <w:szCs w:val="20"/>
                <w:lang w:eastAsia="ru-RU"/>
              </w:rPr>
              <w:t>:</w:t>
            </w:r>
          </w:p>
        </w:tc>
        <w:tc>
          <w:tcPr>
            <w:tcW w:w="6753" w:type="dxa"/>
            <w:tcBorders>
              <w:top w:val="single" w:sz="4" w:space="0" w:color="auto"/>
              <w:left w:val="single" w:sz="4" w:space="0" w:color="auto"/>
              <w:bottom w:val="single" w:sz="4" w:space="0" w:color="auto"/>
              <w:right w:val="single" w:sz="4" w:space="0" w:color="auto"/>
            </w:tcBorders>
          </w:tcPr>
          <w:p w14:paraId="7A0BD71E" w14:textId="77777777" w:rsidR="00AC5BF3" w:rsidRPr="00AC5BF3" w:rsidRDefault="00AC5BF3" w:rsidP="00C00A18">
            <w:pPr>
              <w:tabs>
                <w:tab w:val="left" w:pos="1153"/>
              </w:tabs>
              <w:suppressAutoHyphens w:val="0"/>
              <w:ind w:right="1974"/>
              <w:rPr>
                <w:rFonts w:ascii="Times New Roman" w:eastAsia="Times New Roman" w:hAnsi="Times New Roman" w:cs="Times New Roman"/>
                <w:i/>
                <w:color w:val="auto"/>
                <w:sz w:val="20"/>
                <w:szCs w:val="20"/>
                <w:lang w:eastAsia="ru-RU"/>
              </w:rPr>
            </w:pPr>
            <w:r w:rsidRPr="00AC5BF3">
              <w:rPr>
                <w:rFonts w:ascii="Times New Roman" w:eastAsia="Times New Roman" w:hAnsi="Times New Roman" w:cs="Times New Roman"/>
                <w:color w:val="auto"/>
                <w:sz w:val="20"/>
                <w:szCs w:val="20"/>
                <w:lang w:eastAsia="ru-RU"/>
              </w:rPr>
              <w:t>Не установлено</w:t>
            </w:r>
          </w:p>
        </w:tc>
      </w:tr>
      <w:tr w:rsidR="00AC5BF3" w:rsidRPr="00AC5BF3" w14:paraId="3CB7BEF9" w14:textId="77777777" w:rsidTr="004C4A39">
        <w:tc>
          <w:tcPr>
            <w:tcW w:w="675" w:type="dxa"/>
            <w:tcBorders>
              <w:top w:val="single" w:sz="4" w:space="0" w:color="auto"/>
              <w:left w:val="single" w:sz="4" w:space="0" w:color="auto"/>
              <w:bottom w:val="single" w:sz="4" w:space="0" w:color="auto"/>
              <w:right w:val="single" w:sz="4" w:space="0" w:color="auto"/>
            </w:tcBorders>
          </w:tcPr>
          <w:p w14:paraId="00362CB0" w14:textId="77777777" w:rsidR="00AC5BF3" w:rsidRPr="00AC5BF3" w:rsidRDefault="00AC5BF3" w:rsidP="00F23005">
            <w:pPr>
              <w:numPr>
                <w:ilvl w:val="0"/>
                <w:numId w:val="6"/>
              </w:numPr>
              <w:suppressAutoHyphens w:val="0"/>
              <w:spacing w:after="60"/>
              <w:rPr>
                <w:rFonts w:ascii="Times New Roman" w:eastAsia="Times New Roman" w:hAnsi="Times New Roman" w:cs="Times New Roman"/>
                <w:bCs/>
                <w:color w:val="auto"/>
                <w:sz w:val="20"/>
                <w:szCs w:val="20"/>
                <w:lang w:eastAsia="ru-RU"/>
              </w:rPr>
            </w:pPr>
          </w:p>
        </w:tc>
        <w:tc>
          <w:tcPr>
            <w:tcW w:w="3287" w:type="dxa"/>
            <w:tcBorders>
              <w:top w:val="single" w:sz="4" w:space="0" w:color="auto"/>
              <w:left w:val="single" w:sz="4" w:space="0" w:color="auto"/>
              <w:bottom w:val="single" w:sz="4" w:space="0" w:color="auto"/>
              <w:right w:val="single" w:sz="4" w:space="0" w:color="auto"/>
            </w:tcBorders>
          </w:tcPr>
          <w:p w14:paraId="395CFD5B" w14:textId="77777777" w:rsidR="00AC5BF3" w:rsidRPr="00AC5BF3" w:rsidRDefault="00AC5BF3" w:rsidP="00AC5BF3">
            <w:pPr>
              <w:keepNext/>
              <w:keepLines/>
              <w:widowControl w:val="0"/>
              <w:suppressLineNumbers/>
              <w:suppressAutoHyphens w:val="0"/>
              <w:rPr>
                <w:rFonts w:ascii="Times New Roman" w:eastAsia="Times New Roman" w:hAnsi="Times New Roman" w:cs="Times New Roman"/>
                <w:color w:val="auto"/>
                <w:sz w:val="20"/>
                <w:szCs w:val="20"/>
                <w:lang w:eastAsia="ru-RU"/>
              </w:rPr>
            </w:pPr>
            <w:r w:rsidRPr="00AC5BF3">
              <w:rPr>
                <w:rFonts w:ascii="Times New Roman" w:eastAsia="Times New Roman" w:hAnsi="Times New Roman" w:cs="Times New Roman"/>
                <w:color w:val="auto"/>
                <w:sz w:val="20"/>
                <w:szCs w:val="20"/>
                <w:lang w:eastAsia="ru-RU"/>
              </w:rPr>
              <w:t>Преимущества, предоставляемые организациям инвалидов.</w:t>
            </w:r>
          </w:p>
          <w:p w14:paraId="3F706659" w14:textId="77777777" w:rsidR="00AC5BF3" w:rsidRPr="00AC5BF3" w:rsidRDefault="00AC5BF3" w:rsidP="00AC5BF3">
            <w:pPr>
              <w:keepNext/>
              <w:keepLines/>
              <w:widowControl w:val="0"/>
              <w:suppressLineNumbers/>
              <w:suppressAutoHyphens w:val="0"/>
              <w:rPr>
                <w:rFonts w:ascii="Times New Roman" w:eastAsia="Times New Roman" w:hAnsi="Times New Roman" w:cs="Times New Roman"/>
                <w:color w:val="auto"/>
                <w:sz w:val="20"/>
                <w:szCs w:val="20"/>
                <w:lang w:eastAsia="ru-RU"/>
              </w:rPr>
            </w:pPr>
            <w:r w:rsidRPr="00AC5BF3">
              <w:rPr>
                <w:rFonts w:ascii="Times New Roman" w:eastAsia="Times New Roman" w:hAnsi="Times New Roman" w:cs="Times New Roman"/>
                <w:i/>
                <w:color w:val="auto"/>
                <w:sz w:val="20"/>
                <w:szCs w:val="20"/>
                <w:lang w:eastAsia="ru-RU"/>
              </w:rPr>
              <w:t>*в соответствии со ст. 29 Федерального закона</w:t>
            </w:r>
            <w:r w:rsidRPr="00AC5BF3">
              <w:rPr>
                <w:rFonts w:ascii="Times New Roman" w:eastAsia="Times New Roman" w:hAnsi="Times New Roman" w:cs="Times New Roman"/>
                <w:color w:val="auto"/>
                <w:sz w:val="20"/>
                <w:szCs w:val="20"/>
                <w:lang w:eastAsia="ru-RU"/>
              </w:rPr>
              <w:t xml:space="preserve">: </w:t>
            </w:r>
          </w:p>
        </w:tc>
        <w:tc>
          <w:tcPr>
            <w:tcW w:w="6753" w:type="dxa"/>
            <w:tcBorders>
              <w:top w:val="single" w:sz="4" w:space="0" w:color="auto"/>
              <w:left w:val="single" w:sz="4" w:space="0" w:color="auto"/>
              <w:bottom w:val="single" w:sz="4" w:space="0" w:color="auto"/>
              <w:right w:val="single" w:sz="4" w:space="0" w:color="auto"/>
            </w:tcBorders>
          </w:tcPr>
          <w:p w14:paraId="561347D6" w14:textId="77777777" w:rsidR="00AC5BF3" w:rsidRPr="00AC5BF3" w:rsidRDefault="00AC5BF3" w:rsidP="00C00A18">
            <w:pPr>
              <w:suppressAutoHyphens w:val="0"/>
              <w:ind w:right="1974"/>
              <w:rPr>
                <w:rFonts w:ascii="Times New Roman" w:eastAsia="Times New Roman" w:hAnsi="Times New Roman" w:cs="Times New Roman"/>
                <w:color w:val="auto"/>
                <w:sz w:val="20"/>
                <w:szCs w:val="20"/>
                <w:lang w:eastAsia="ru-RU"/>
              </w:rPr>
            </w:pPr>
            <w:r w:rsidRPr="00AC5BF3">
              <w:rPr>
                <w:rFonts w:ascii="Times New Roman" w:eastAsia="Times New Roman" w:hAnsi="Times New Roman" w:cs="Times New Roman"/>
                <w:color w:val="auto"/>
                <w:sz w:val="20"/>
                <w:szCs w:val="20"/>
                <w:lang w:eastAsia="ru-RU"/>
              </w:rPr>
              <w:t>Не установлено</w:t>
            </w:r>
          </w:p>
        </w:tc>
      </w:tr>
      <w:tr w:rsidR="00AC5BF3" w:rsidRPr="00AC5BF3" w14:paraId="06CF185D" w14:textId="77777777" w:rsidTr="004C4A39">
        <w:tc>
          <w:tcPr>
            <w:tcW w:w="675" w:type="dxa"/>
            <w:tcBorders>
              <w:top w:val="single" w:sz="4" w:space="0" w:color="auto"/>
              <w:left w:val="single" w:sz="4" w:space="0" w:color="auto"/>
              <w:bottom w:val="single" w:sz="4" w:space="0" w:color="auto"/>
              <w:right w:val="single" w:sz="4" w:space="0" w:color="auto"/>
            </w:tcBorders>
          </w:tcPr>
          <w:p w14:paraId="70263550" w14:textId="77777777" w:rsidR="00AC5BF3" w:rsidRPr="00AC5BF3" w:rsidRDefault="00AC5BF3" w:rsidP="00F23005">
            <w:pPr>
              <w:numPr>
                <w:ilvl w:val="0"/>
                <w:numId w:val="6"/>
              </w:numPr>
              <w:suppressAutoHyphens w:val="0"/>
              <w:spacing w:after="60"/>
              <w:rPr>
                <w:rFonts w:ascii="Times New Roman" w:eastAsia="Times New Roman" w:hAnsi="Times New Roman" w:cs="Times New Roman"/>
                <w:bCs/>
                <w:color w:val="auto"/>
                <w:sz w:val="20"/>
                <w:szCs w:val="20"/>
                <w:lang w:eastAsia="ru-RU"/>
              </w:rPr>
            </w:pPr>
          </w:p>
        </w:tc>
        <w:tc>
          <w:tcPr>
            <w:tcW w:w="3287" w:type="dxa"/>
            <w:tcBorders>
              <w:top w:val="single" w:sz="4" w:space="0" w:color="auto"/>
              <w:left w:val="single" w:sz="4" w:space="0" w:color="auto"/>
              <w:bottom w:val="single" w:sz="4" w:space="0" w:color="auto"/>
              <w:right w:val="single" w:sz="4" w:space="0" w:color="auto"/>
            </w:tcBorders>
          </w:tcPr>
          <w:p w14:paraId="04D83C9F" w14:textId="77777777" w:rsidR="00AC5BF3" w:rsidRPr="00AC5BF3" w:rsidRDefault="00AC5BF3" w:rsidP="004C4A39">
            <w:pPr>
              <w:keepNext/>
              <w:keepLines/>
              <w:widowControl w:val="0"/>
              <w:suppressLineNumbers/>
              <w:suppressAutoHyphens w:val="0"/>
              <w:rPr>
                <w:rFonts w:ascii="Times New Roman" w:eastAsia="Times New Roman" w:hAnsi="Times New Roman" w:cs="Times New Roman"/>
                <w:color w:val="auto"/>
                <w:sz w:val="20"/>
                <w:szCs w:val="20"/>
                <w:lang w:eastAsia="ru-RU"/>
              </w:rPr>
            </w:pPr>
            <w:r w:rsidRPr="00AC5BF3">
              <w:rPr>
                <w:rFonts w:ascii="Times New Roman" w:eastAsia="Times New Roman" w:hAnsi="Times New Roman" w:cs="Times New Roman"/>
                <w:color w:val="auto"/>
                <w:sz w:val="20"/>
                <w:szCs w:val="20"/>
                <w:lang w:eastAsia="ru-RU"/>
              </w:rPr>
              <w:t xml:space="preserve">Преференции участникам, по отношению к которым применяется национальный режим </w:t>
            </w:r>
          </w:p>
          <w:p w14:paraId="769A4B4B" w14:textId="77777777" w:rsidR="00AC5BF3" w:rsidRPr="00AC5BF3" w:rsidRDefault="00AC5BF3" w:rsidP="00AC5BF3">
            <w:pPr>
              <w:keepNext/>
              <w:keepLines/>
              <w:widowControl w:val="0"/>
              <w:suppressLineNumbers/>
              <w:suppressAutoHyphens w:val="0"/>
              <w:rPr>
                <w:rFonts w:ascii="Times New Roman" w:eastAsia="Times New Roman" w:hAnsi="Times New Roman" w:cs="Times New Roman"/>
                <w:color w:val="auto"/>
                <w:sz w:val="20"/>
                <w:szCs w:val="20"/>
                <w:lang w:eastAsia="ru-RU"/>
              </w:rPr>
            </w:pPr>
            <w:r w:rsidRPr="00AC5BF3">
              <w:rPr>
                <w:rFonts w:ascii="Times New Roman" w:eastAsia="Times New Roman" w:hAnsi="Times New Roman" w:cs="Times New Roman"/>
                <w:i/>
                <w:color w:val="auto"/>
                <w:sz w:val="20"/>
                <w:szCs w:val="20"/>
                <w:lang w:eastAsia="ru-RU"/>
              </w:rPr>
              <w:t>*в соответствии с ч.1 ст.14 Федерального закона</w:t>
            </w:r>
          </w:p>
        </w:tc>
        <w:tc>
          <w:tcPr>
            <w:tcW w:w="6753" w:type="dxa"/>
            <w:tcBorders>
              <w:top w:val="single" w:sz="4" w:space="0" w:color="auto"/>
              <w:left w:val="single" w:sz="4" w:space="0" w:color="auto"/>
              <w:bottom w:val="single" w:sz="4" w:space="0" w:color="auto"/>
              <w:right w:val="single" w:sz="4" w:space="0" w:color="auto"/>
            </w:tcBorders>
          </w:tcPr>
          <w:p w14:paraId="18476A8B" w14:textId="77777777" w:rsidR="00AC5BF3" w:rsidRPr="00AC5BF3" w:rsidRDefault="00AC5BF3" w:rsidP="00C00A18">
            <w:pPr>
              <w:suppressAutoHyphens w:val="0"/>
              <w:ind w:right="1974"/>
              <w:rPr>
                <w:rFonts w:ascii="Times New Roman" w:eastAsia="Times New Roman" w:hAnsi="Times New Roman" w:cs="Times New Roman"/>
                <w:color w:val="auto"/>
                <w:sz w:val="20"/>
                <w:szCs w:val="20"/>
                <w:lang w:eastAsia="ru-RU"/>
              </w:rPr>
            </w:pPr>
            <w:r w:rsidRPr="00AC5BF3">
              <w:rPr>
                <w:rFonts w:ascii="Times New Roman" w:eastAsia="Times New Roman" w:hAnsi="Times New Roman" w:cs="Times New Roman"/>
                <w:color w:val="auto"/>
                <w:sz w:val="20"/>
                <w:szCs w:val="20"/>
                <w:lang w:eastAsia="ru-RU"/>
              </w:rPr>
              <w:t>Не установлено</w:t>
            </w:r>
          </w:p>
        </w:tc>
      </w:tr>
    </w:tbl>
    <w:p w14:paraId="51E64E4C" w14:textId="77777777" w:rsidR="00AC5BF3" w:rsidRPr="00AC5BF3" w:rsidRDefault="00AC5BF3" w:rsidP="00AC5BF3">
      <w:pPr>
        <w:suppressAutoHyphens w:val="0"/>
        <w:outlineLvl w:val="1"/>
        <w:rPr>
          <w:rFonts w:ascii="Times New Roman" w:eastAsia="Times New Roman" w:hAnsi="Times New Roman" w:cs="Times New Roman"/>
          <w:b/>
          <w:color w:val="auto"/>
          <w:sz w:val="20"/>
          <w:szCs w:val="20"/>
          <w:lang w:eastAsia="ru-RU"/>
        </w:rPr>
      </w:pPr>
      <w:bookmarkStart w:id="6" w:name="_Ref166312503"/>
      <w:bookmarkStart w:id="7" w:name="_Ref166313061"/>
      <w:bookmarkEnd w:id="6"/>
      <w:bookmarkEnd w:id="7"/>
      <w:r w:rsidRPr="00AC5BF3">
        <w:rPr>
          <w:rFonts w:ascii="Times New Roman" w:eastAsia="Times New Roman" w:hAnsi="Times New Roman" w:cs="Times New Roman"/>
          <w:color w:val="auto"/>
          <w:sz w:val="20"/>
          <w:szCs w:val="20"/>
          <w:lang w:eastAsia="ru-RU"/>
        </w:rPr>
        <w:br w:type="page"/>
      </w:r>
      <w:r w:rsidRPr="00AC5BF3">
        <w:rPr>
          <w:rFonts w:ascii="Times New Roman" w:eastAsia="Times New Roman" w:hAnsi="Times New Roman" w:cs="Times New Roman"/>
          <w:b/>
          <w:color w:val="auto"/>
          <w:sz w:val="20"/>
          <w:szCs w:val="20"/>
          <w:lang w:val="en-US" w:eastAsia="ru-RU"/>
        </w:rPr>
        <w:lastRenderedPageBreak/>
        <w:t>II</w:t>
      </w:r>
      <w:r w:rsidRPr="00AC5BF3">
        <w:rPr>
          <w:rFonts w:ascii="Times New Roman" w:eastAsia="Times New Roman" w:hAnsi="Times New Roman" w:cs="Times New Roman"/>
          <w:b/>
          <w:color w:val="auto"/>
          <w:sz w:val="20"/>
          <w:szCs w:val="20"/>
          <w:lang w:eastAsia="ru-RU"/>
        </w:rPr>
        <w:t>.</w:t>
      </w:r>
      <w:r w:rsidRPr="00AC5BF3">
        <w:rPr>
          <w:rFonts w:ascii="Times New Roman" w:eastAsia="Times New Roman" w:hAnsi="Times New Roman" w:cs="Times New Roman"/>
          <w:b/>
          <w:color w:val="auto"/>
          <w:sz w:val="20"/>
          <w:szCs w:val="20"/>
          <w:lang w:val="en-US" w:eastAsia="ru-RU"/>
        </w:rPr>
        <w:t>VI</w:t>
      </w:r>
      <w:r w:rsidRPr="00AC5BF3">
        <w:rPr>
          <w:rFonts w:ascii="Times New Roman" w:eastAsia="Times New Roman" w:hAnsi="Times New Roman" w:cs="Times New Roman"/>
          <w:b/>
          <w:color w:val="auto"/>
          <w:sz w:val="20"/>
          <w:szCs w:val="20"/>
          <w:lang w:eastAsia="ru-RU"/>
        </w:rPr>
        <w:t>. УСЛОВИЯ ФИНАНСОВОГО ОБЕСПЕЧЕНИЯ</w:t>
      </w:r>
    </w:p>
    <w:tbl>
      <w:tblPr>
        <w:tblpPr w:leftFromText="180" w:rightFromText="180" w:vertAnchor="text" w:horzAnchor="margin" w:tblpXSpec="center" w:tblpY="161"/>
        <w:tblW w:w="9889" w:type="dxa"/>
        <w:tblLayout w:type="fixed"/>
        <w:tblLook w:val="0020" w:firstRow="1" w:lastRow="0" w:firstColumn="0" w:lastColumn="0" w:noHBand="0" w:noVBand="0"/>
      </w:tblPr>
      <w:tblGrid>
        <w:gridCol w:w="675"/>
        <w:gridCol w:w="2161"/>
        <w:gridCol w:w="7053"/>
      </w:tblGrid>
      <w:tr w:rsidR="00D93509" w:rsidRPr="00AC5BF3" w14:paraId="78126F37" w14:textId="77777777" w:rsidTr="00C00A18">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0B56A163" w14:textId="77777777" w:rsidR="00D93509" w:rsidRPr="00AC5BF3" w:rsidRDefault="00D93509" w:rsidP="00D93509">
            <w:pPr>
              <w:keepNext/>
              <w:keepLines/>
              <w:widowControl w:val="0"/>
              <w:suppressLineNumbers/>
              <w:suppressAutoHyphens w:val="0"/>
              <w:rPr>
                <w:rFonts w:ascii="Times New Roman" w:eastAsia="Times New Roman" w:hAnsi="Times New Roman" w:cs="Times New Roman"/>
                <w:b/>
                <w:bCs/>
                <w:color w:val="auto"/>
                <w:sz w:val="20"/>
                <w:szCs w:val="20"/>
                <w:lang w:eastAsia="ru-RU"/>
              </w:rPr>
            </w:pPr>
            <w:r w:rsidRPr="00AC5BF3">
              <w:rPr>
                <w:rFonts w:ascii="Times New Roman" w:eastAsia="Times New Roman" w:hAnsi="Times New Roman" w:cs="Times New Roman"/>
                <w:b/>
                <w:bCs/>
                <w:color w:val="auto"/>
                <w:sz w:val="20"/>
                <w:szCs w:val="20"/>
                <w:lang w:eastAsia="ru-RU"/>
              </w:rPr>
              <w:t>№</w:t>
            </w:r>
          </w:p>
          <w:p w14:paraId="157A1C66" w14:textId="77777777" w:rsidR="00D93509" w:rsidRPr="00AC5BF3" w:rsidRDefault="00D93509" w:rsidP="00D93509">
            <w:pPr>
              <w:keepNext/>
              <w:keepLines/>
              <w:widowControl w:val="0"/>
              <w:suppressLineNumbers/>
              <w:suppressAutoHyphens w:val="0"/>
              <w:rPr>
                <w:rFonts w:ascii="Times New Roman" w:eastAsia="Times New Roman" w:hAnsi="Times New Roman" w:cs="Times New Roman"/>
                <w:b/>
                <w:bCs/>
                <w:color w:val="auto"/>
                <w:sz w:val="20"/>
                <w:szCs w:val="20"/>
                <w:lang w:eastAsia="ru-RU"/>
              </w:rPr>
            </w:pPr>
            <w:r w:rsidRPr="00AC5BF3">
              <w:rPr>
                <w:rFonts w:ascii="Times New Roman" w:eastAsia="Times New Roman" w:hAnsi="Times New Roman" w:cs="Times New Roman"/>
                <w:b/>
                <w:bCs/>
                <w:color w:val="auto"/>
                <w:sz w:val="20"/>
                <w:szCs w:val="20"/>
                <w:lang w:eastAsia="ru-RU"/>
              </w:rPr>
              <w:t>пункта</w:t>
            </w:r>
          </w:p>
        </w:tc>
        <w:tc>
          <w:tcPr>
            <w:tcW w:w="2161" w:type="dxa"/>
            <w:tcBorders>
              <w:top w:val="single" w:sz="4" w:space="0" w:color="auto"/>
              <w:left w:val="single" w:sz="4" w:space="0" w:color="auto"/>
              <w:bottom w:val="single" w:sz="4" w:space="0" w:color="auto"/>
              <w:right w:val="single" w:sz="4" w:space="0" w:color="auto"/>
            </w:tcBorders>
            <w:shd w:val="clear" w:color="auto" w:fill="D9D9D9"/>
            <w:vAlign w:val="center"/>
          </w:tcPr>
          <w:p w14:paraId="08A028D5" w14:textId="77777777" w:rsidR="00D93509" w:rsidRPr="00AC5BF3" w:rsidRDefault="00D93509" w:rsidP="00D93509">
            <w:pPr>
              <w:keepNext/>
              <w:keepLines/>
              <w:widowControl w:val="0"/>
              <w:suppressLineNumbers/>
              <w:suppressAutoHyphens w:val="0"/>
              <w:rPr>
                <w:rFonts w:ascii="Times New Roman" w:eastAsia="Times New Roman" w:hAnsi="Times New Roman" w:cs="Times New Roman"/>
                <w:b/>
                <w:bCs/>
                <w:color w:val="auto"/>
                <w:sz w:val="20"/>
                <w:szCs w:val="20"/>
                <w:lang w:eastAsia="ru-RU"/>
              </w:rPr>
            </w:pPr>
            <w:r w:rsidRPr="00AC5BF3">
              <w:rPr>
                <w:rFonts w:ascii="Times New Roman" w:eastAsia="Times New Roman" w:hAnsi="Times New Roman" w:cs="Times New Roman"/>
                <w:b/>
                <w:bCs/>
                <w:color w:val="auto"/>
                <w:sz w:val="20"/>
                <w:szCs w:val="20"/>
                <w:lang w:eastAsia="ru-RU"/>
              </w:rPr>
              <w:t xml:space="preserve">Наименование </w:t>
            </w:r>
          </w:p>
        </w:tc>
        <w:tc>
          <w:tcPr>
            <w:tcW w:w="7053" w:type="dxa"/>
            <w:tcBorders>
              <w:top w:val="single" w:sz="4" w:space="0" w:color="auto"/>
              <w:left w:val="single" w:sz="4" w:space="0" w:color="auto"/>
              <w:bottom w:val="single" w:sz="4" w:space="0" w:color="auto"/>
              <w:right w:val="single" w:sz="4" w:space="0" w:color="auto"/>
            </w:tcBorders>
            <w:shd w:val="clear" w:color="auto" w:fill="D9D9D9"/>
            <w:vAlign w:val="center"/>
          </w:tcPr>
          <w:p w14:paraId="034B3A91" w14:textId="77777777" w:rsidR="00D93509" w:rsidRPr="00AC5BF3" w:rsidRDefault="00D93509" w:rsidP="00D93509">
            <w:pPr>
              <w:keepNext/>
              <w:keepLines/>
              <w:widowControl w:val="0"/>
              <w:suppressLineNumbers/>
              <w:suppressAutoHyphens w:val="0"/>
              <w:rPr>
                <w:rFonts w:ascii="Times New Roman" w:eastAsia="Times New Roman" w:hAnsi="Times New Roman" w:cs="Times New Roman"/>
                <w:b/>
                <w:bCs/>
                <w:color w:val="auto"/>
                <w:sz w:val="20"/>
                <w:szCs w:val="20"/>
                <w:lang w:eastAsia="ru-RU"/>
              </w:rPr>
            </w:pPr>
            <w:r w:rsidRPr="00AC5BF3">
              <w:rPr>
                <w:rFonts w:ascii="Times New Roman" w:eastAsia="Times New Roman" w:hAnsi="Times New Roman" w:cs="Times New Roman"/>
                <w:b/>
                <w:bCs/>
                <w:color w:val="auto"/>
                <w:sz w:val="20"/>
                <w:szCs w:val="20"/>
                <w:lang w:eastAsia="ru-RU"/>
              </w:rPr>
              <w:t>Информация</w:t>
            </w:r>
          </w:p>
        </w:tc>
      </w:tr>
      <w:tr w:rsidR="00D93509" w:rsidRPr="00AC5BF3" w14:paraId="2C1AC457" w14:textId="77777777" w:rsidTr="00C00A18">
        <w:tc>
          <w:tcPr>
            <w:tcW w:w="675" w:type="dxa"/>
            <w:tcBorders>
              <w:top w:val="single" w:sz="4" w:space="0" w:color="auto"/>
              <w:left w:val="single" w:sz="4" w:space="0" w:color="auto"/>
              <w:bottom w:val="single" w:sz="4" w:space="0" w:color="auto"/>
              <w:right w:val="single" w:sz="4" w:space="0" w:color="auto"/>
            </w:tcBorders>
          </w:tcPr>
          <w:p w14:paraId="76418711" w14:textId="77777777" w:rsidR="00D93509" w:rsidRPr="00AC5BF3" w:rsidRDefault="00D93509" w:rsidP="00D93509">
            <w:pPr>
              <w:suppressAutoHyphens w:val="0"/>
              <w:spacing w:after="60"/>
              <w:rPr>
                <w:rFonts w:ascii="Times New Roman" w:eastAsia="Times New Roman" w:hAnsi="Times New Roman" w:cs="Times New Roman"/>
                <w:color w:val="auto"/>
                <w:sz w:val="20"/>
                <w:szCs w:val="20"/>
                <w:lang w:eastAsia="ru-RU"/>
              </w:rPr>
            </w:pPr>
            <w:r w:rsidRPr="00AC5BF3">
              <w:rPr>
                <w:rFonts w:ascii="Times New Roman" w:eastAsia="Times New Roman" w:hAnsi="Times New Roman" w:cs="Times New Roman"/>
                <w:color w:val="auto"/>
                <w:sz w:val="20"/>
                <w:szCs w:val="20"/>
                <w:lang w:eastAsia="ru-RU"/>
              </w:rPr>
              <w:t>1.</w:t>
            </w:r>
          </w:p>
        </w:tc>
        <w:tc>
          <w:tcPr>
            <w:tcW w:w="2161" w:type="dxa"/>
            <w:tcBorders>
              <w:top w:val="single" w:sz="4" w:space="0" w:color="auto"/>
              <w:left w:val="single" w:sz="4" w:space="0" w:color="auto"/>
              <w:bottom w:val="single" w:sz="4" w:space="0" w:color="auto"/>
              <w:right w:val="single" w:sz="4" w:space="0" w:color="auto"/>
            </w:tcBorders>
          </w:tcPr>
          <w:p w14:paraId="4AE79248" w14:textId="77777777" w:rsidR="00D93509" w:rsidRPr="00AC5BF3" w:rsidRDefault="00D93509" w:rsidP="00D93509">
            <w:pPr>
              <w:keepLines/>
              <w:widowControl w:val="0"/>
              <w:suppressLineNumbers/>
              <w:suppressAutoHyphens w:val="0"/>
              <w:rPr>
                <w:rFonts w:ascii="Times New Roman" w:eastAsia="Times New Roman" w:hAnsi="Times New Roman" w:cs="Times New Roman"/>
                <w:color w:val="auto"/>
                <w:sz w:val="20"/>
                <w:szCs w:val="20"/>
                <w:lang w:eastAsia="ru-RU"/>
              </w:rPr>
            </w:pPr>
            <w:r w:rsidRPr="00AC5BF3">
              <w:rPr>
                <w:rFonts w:ascii="Times New Roman" w:eastAsia="Times New Roman" w:hAnsi="Times New Roman" w:cs="Times New Roman"/>
                <w:color w:val="auto"/>
                <w:sz w:val="20"/>
                <w:szCs w:val="20"/>
                <w:lang w:eastAsia="ru-RU"/>
              </w:rPr>
              <w:t xml:space="preserve">Размер обеспечения заявок </w:t>
            </w:r>
          </w:p>
        </w:tc>
        <w:tc>
          <w:tcPr>
            <w:tcW w:w="7053" w:type="dxa"/>
            <w:tcBorders>
              <w:top w:val="single" w:sz="4" w:space="0" w:color="auto"/>
              <w:left w:val="single" w:sz="4" w:space="0" w:color="auto"/>
              <w:bottom w:val="single" w:sz="4" w:space="0" w:color="auto"/>
              <w:right w:val="single" w:sz="4" w:space="0" w:color="auto"/>
            </w:tcBorders>
          </w:tcPr>
          <w:p w14:paraId="30E3BEC8" w14:textId="77777777" w:rsidR="00D93509" w:rsidRPr="00AC5BF3" w:rsidRDefault="00D93509" w:rsidP="00D93509">
            <w:pPr>
              <w:suppressAutoHyphens w:val="0"/>
              <w:autoSpaceDE w:val="0"/>
              <w:autoSpaceDN w:val="0"/>
              <w:adjustRightInd w:val="0"/>
              <w:rPr>
                <w:rFonts w:ascii="Times New Roman" w:eastAsia="Times New Roman" w:hAnsi="Times New Roman" w:cs="Times New Roman"/>
                <w:color w:val="auto"/>
                <w:sz w:val="20"/>
                <w:szCs w:val="20"/>
                <w:lang w:eastAsia="ru-RU"/>
              </w:rPr>
            </w:pPr>
            <w:r w:rsidRPr="00AC5BF3">
              <w:rPr>
                <w:rFonts w:ascii="Times New Roman" w:eastAsia="Times New Roman" w:hAnsi="Times New Roman" w:cs="Times New Roman"/>
                <w:color w:val="auto"/>
                <w:lang w:eastAsia="ru-RU"/>
              </w:rPr>
              <w:t>Не требуется</w:t>
            </w:r>
          </w:p>
        </w:tc>
      </w:tr>
      <w:tr w:rsidR="00D93509" w:rsidRPr="00AC5BF3" w14:paraId="77FA6C82" w14:textId="77777777" w:rsidTr="00C00A18">
        <w:tc>
          <w:tcPr>
            <w:tcW w:w="675" w:type="dxa"/>
            <w:tcBorders>
              <w:top w:val="single" w:sz="4" w:space="0" w:color="auto"/>
              <w:left w:val="single" w:sz="4" w:space="0" w:color="auto"/>
              <w:bottom w:val="single" w:sz="4" w:space="0" w:color="auto"/>
              <w:right w:val="single" w:sz="4" w:space="0" w:color="auto"/>
            </w:tcBorders>
          </w:tcPr>
          <w:p w14:paraId="19EB149A" w14:textId="77777777" w:rsidR="00D93509" w:rsidRPr="00AC5BF3" w:rsidRDefault="00D93509" w:rsidP="00D93509">
            <w:pPr>
              <w:suppressAutoHyphens w:val="0"/>
              <w:spacing w:after="60"/>
              <w:rPr>
                <w:rFonts w:ascii="Times New Roman" w:eastAsia="Times New Roman" w:hAnsi="Times New Roman" w:cs="Times New Roman"/>
                <w:b/>
                <w:bCs/>
                <w:color w:val="auto"/>
                <w:sz w:val="20"/>
                <w:szCs w:val="20"/>
                <w:lang w:eastAsia="ru-RU"/>
              </w:rPr>
            </w:pPr>
            <w:bookmarkStart w:id="8" w:name="_Ref166315233"/>
            <w:bookmarkStart w:id="9" w:name="_Ref166315600"/>
            <w:bookmarkStart w:id="10" w:name="_Ref166337491"/>
            <w:bookmarkEnd w:id="8"/>
            <w:bookmarkEnd w:id="9"/>
            <w:r w:rsidRPr="00AC5BF3">
              <w:rPr>
                <w:rFonts w:ascii="Times New Roman" w:eastAsia="Times New Roman" w:hAnsi="Times New Roman" w:cs="Times New Roman"/>
                <w:b/>
                <w:bCs/>
                <w:color w:val="auto"/>
                <w:sz w:val="20"/>
                <w:szCs w:val="20"/>
                <w:lang w:eastAsia="ru-RU"/>
              </w:rPr>
              <w:t>2.</w:t>
            </w:r>
          </w:p>
        </w:tc>
        <w:bookmarkEnd w:id="10"/>
        <w:tc>
          <w:tcPr>
            <w:tcW w:w="2161" w:type="dxa"/>
            <w:tcBorders>
              <w:top w:val="single" w:sz="4" w:space="0" w:color="auto"/>
              <w:left w:val="single" w:sz="4" w:space="0" w:color="auto"/>
              <w:bottom w:val="single" w:sz="4" w:space="0" w:color="auto"/>
              <w:right w:val="single" w:sz="4" w:space="0" w:color="auto"/>
            </w:tcBorders>
          </w:tcPr>
          <w:p w14:paraId="6A8206FF" w14:textId="77777777" w:rsidR="00D93509" w:rsidRPr="00AC5BF3" w:rsidRDefault="00D93509" w:rsidP="00D93509">
            <w:pPr>
              <w:keepLines/>
              <w:widowControl w:val="0"/>
              <w:suppressLineNumbers/>
              <w:suppressAutoHyphens w:val="0"/>
              <w:rPr>
                <w:rFonts w:ascii="Times New Roman" w:eastAsia="Times New Roman" w:hAnsi="Times New Roman" w:cs="Times New Roman"/>
                <w:color w:val="auto"/>
                <w:sz w:val="20"/>
                <w:szCs w:val="20"/>
                <w:lang w:eastAsia="ru-RU"/>
              </w:rPr>
            </w:pPr>
            <w:r w:rsidRPr="00AC5BF3">
              <w:rPr>
                <w:rFonts w:ascii="Times New Roman" w:eastAsia="Times New Roman" w:hAnsi="Times New Roman" w:cs="Times New Roman"/>
                <w:color w:val="auto"/>
                <w:sz w:val="20"/>
                <w:szCs w:val="20"/>
                <w:lang w:eastAsia="ru-RU"/>
              </w:rPr>
              <w:t>Размер и способ обеспечения исполнения контракта</w:t>
            </w:r>
          </w:p>
        </w:tc>
        <w:tc>
          <w:tcPr>
            <w:tcW w:w="7053" w:type="dxa"/>
            <w:tcBorders>
              <w:top w:val="single" w:sz="4" w:space="0" w:color="auto"/>
              <w:left w:val="single" w:sz="4" w:space="0" w:color="auto"/>
              <w:bottom w:val="single" w:sz="4" w:space="0" w:color="auto"/>
              <w:right w:val="single" w:sz="4" w:space="0" w:color="auto"/>
            </w:tcBorders>
          </w:tcPr>
          <w:p w14:paraId="1953678A" w14:textId="09AED281" w:rsidR="00D93509" w:rsidRPr="00AC5BF3" w:rsidRDefault="00D93509" w:rsidP="00D93509">
            <w:pPr>
              <w:tabs>
                <w:tab w:val="num" w:pos="720"/>
              </w:tabs>
              <w:jc w:val="both"/>
              <w:rPr>
                <w:rFonts w:ascii="Times New Roman" w:eastAsia="Times New Roman" w:hAnsi="Times New Roman" w:cs="Times New Roman"/>
                <w:color w:val="auto"/>
                <w:lang w:eastAsia="ru-RU"/>
              </w:rPr>
            </w:pPr>
            <w:r w:rsidRPr="00AC5BF3">
              <w:rPr>
                <w:rFonts w:ascii="Times New Roman" w:eastAsia="Times New Roman" w:hAnsi="Times New Roman" w:cs="Times New Roman"/>
                <w:color w:val="auto"/>
                <w:sz w:val="22"/>
                <w:szCs w:val="22"/>
                <w:lang w:eastAsia="ru-RU"/>
              </w:rPr>
              <w:t xml:space="preserve">Размер обеспечения исполнения Контракта составляет </w:t>
            </w:r>
            <w:r w:rsidR="008F4C03">
              <w:t xml:space="preserve"> </w:t>
            </w:r>
            <w:r w:rsidR="00BD723B">
              <w:rPr>
                <w:rFonts w:ascii="Times New Roman" w:hAnsi="Times New Roman" w:cs="Times New Roman"/>
              </w:rPr>
              <w:t xml:space="preserve">0,5 </w:t>
            </w:r>
            <w:r w:rsidR="00F35247">
              <w:rPr>
                <w:rFonts w:ascii="Times New Roman" w:eastAsia="Times New Roman" w:hAnsi="Times New Roman" w:cs="Times New Roman"/>
                <w:color w:val="auto"/>
                <w:sz w:val="22"/>
                <w:szCs w:val="22"/>
                <w:lang w:eastAsia="ru-RU"/>
              </w:rPr>
              <w:t>% от цены Контракта.</w:t>
            </w:r>
          </w:p>
          <w:p w14:paraId="2FB7D91F" w14:textId="77777777" w:rsidR="00D93509" w:rsidRPr="00AC5BF3" w:rsidRDefault="00D93509" w:rsidP="00D93509">
            <w:pPr>
              <w:numPr>
                <w:ilvl w:val="2"/>
                <w:numId w:val="0"/>
              </w:numPr>
              <w:tabs>
                <w:tab w:val="num" w:pos="0"/>
              </w:tabs>
              <w:ind w:firstLine="366"/>
              <w:contextualSpacing/>
              <w:jc w:val="both"/>
              <w:outlineLvl w:val="2"/>
              <w:rPr>
                <w:rFonts w:ascii="Times New Roman" w:eastAsia="Times New Roman" w:hAnsi="Times New Roman" w:cs="Arial"/>
                <w:lang w:eastAsia="ar-SA"/>
              </w:rPr>
            </w:pPr>
            <w:r w:rsidRPr="00AC5BF3">
              <w:rPr>
                <w:rFonts w:ascii="Times New Roman" w:eastAsia="Times New Roman" w:hAnsi="Times New Roman" w:cs="Arial"/>
                <w:lang w:eastAsia="ar-SA"/>
              </w:rPr>
              <w:t xml:space="preserve">Контракт </w:t>
            </w:r>
            <w:r w:rsidRPr="00AC5BF3">
              <w:rPr>
                <w:rFonts w:ascii="Times New Roman" w:eastAsia="Times New Roman" w:hAnsi="Times New Roman" w:cs="Arial"/>
                <w:lang w:eastAsia="en-US"/>
              </w:rPr>
              <w:t>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w:t>
            </w:r>
            <w:r w:rsidRPr="00AC5BF3">
              <w:rPr>
                <w:rFonts w:ascii="Times New Roman" w:eastAsia="Times New Roman" w:hAnsi="Times New Roman" w:cs="Arial"/>
                <w:lang w:eastAsia="ar-SA"/>
              </w:rPr>
              <w:t>.</w:t>
            </w:r>
          </w:p>
          <w:p w14:paraId="3B1158BF" w14:textId="77777777" w:rsidR="00D93509" w:rsidRPr="00AC5BF3" w:rsidRDefault="00D93509" w:rsidP="00D93509">
            <w:pPr>
              <w:numPr>
                <w:ilvl w:val="2"/>
                <w:numId w:val="0"/>
              </w:numPr>
              <w:tabs>
                <w:tab w:val="num" w:pos="0"/>
              </w:tabs>
              <w:ind w:firstLine="366"/>
              <w:contextualSpacing/>
              <w:jc w:val="both"/>
              <w:outlineLvl w:val="2"/>
              <w:rPr>
                <w:rFonts w:ascii="Times New Roman" w:eastAsia="Times New Roman" w:hAnsi="Times New Roman" w:cs="Arial"/>
                <w:bCs/>
                <w:lang w:eastAsia="ar-SA"/>
              </w:rPr>
            </w:pPr>
            <w:r w:rsidRPr="00AC5BF3">
              <w:rPr>
                <w:rFonts w:ascii="Times New Roman" w:eastAsia="Droid Sans Fallback" w:hAnsi="Times New Roman" w:cs="Arial"/>
                <w:bCs/>
              </w:rPr>
              <w:t xml:space="preserve">Исполнение контракта может обеспечиваться предоставлением банковской гарантии, выданной банком и </w:t>
            </w:r>
            <w:r w:rsidRPr="00AC5BF3">
              <w:rPr>
                <w:rFonts w:ascii="Times New Roman" w:eastAsia="Times New Roman" w:hAnsi="Times New Roman" w:cs="Arial"/>
                <w:lang w:eastAsia="ar-SA"/>
              </w:rPr>
              <w:t xml:space="preserve">соответствующей требованиям </w:t>
            </w:r>
            <w:hyperlink r:id="rId12" w:history="1">
              <w:r w:rsidRPr="00AC5BF3">
                <w:rPr>
                  <w:rFonts w:ascii="Times New Roman" w:eastAsia="Droid Sans Fallback" w:hAnsi="Times New Roman" w:cs="Arial"/>
                  <w:bCs/>
                </w:rPr>
                <w:t>ст. 45</w:t>
              </w:r>
            </w:hyperlink>
            <w:r w:rsidRPr="00AC5BF3">
              <w:rPr>
                <w:rFonts w:ascii="Times New Roman" w:eastAsia="Times New Roman" w:hAnsi="Times New Roman" w:cs="Arial"/>
                <w:lang w:eastAsia="ar-SA"/>
              </w:rPr>
              <w:t xml:space="preserve"> Федерального закона,</w:t>
            </w:r>
            <w:r w:rsidRPr="00AC5BF3">
              <w:rPr>
                <w:rFonts w:ascii="Times New Roman" w:eastAsia="Times New Roman" w:hAnsi="Times New Roman" w:cs="Arial"/>
                <w:bCs/>
                <w:lang w:eastAsia="ar-SA"/>
              </w:rPr>
              <w:t xml:space="preserve"> </w:t>
            </w:r>
            <w:r w:rsidRPr="00AC5BF3">
              <w:rPr>
                <w:rFonts w:ascii="Times New Roman" w:eastAsia="Droid Sans Fallback" w:hAnsi="Times New Roman" w:cs="Arial"/>
                <w:bCs/>
              </w:rPr>
              <w:t xml:space="preserve">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r w:rsidRPr="00AC5BF3">
              <w:rPr>
                <w:rFonts w:ascii="Times New Roman" w:eastAsia="Times New Roman" w:hAnsi="Times New Roman" w:cs="Arial"/>
                <w:lang w:eastAsia="en-US"/>
              </w:rPr>
              <w:t>ст. 95 Федерального закона</w:t>
            </w:r>
            <w:r w:rsidRPr="00AC5BF3">
              <w:rPr>
                <w:rFonts w:ascii="Times New Roman" w:eastAsia="Droid Sans Fallback" w:hAnsi="Times New Roman" w:cs="Arial"/>
                <w:bCs/>
              </w:rPr>
              <w:t>.</w:t>
            </w:r>
          </w:p>
          <w:p w14:paraId="2386731A" w14:textId="77777777" w:rsidR="00D93509" w:rsidRPr="00AC5BF3" w:rsidRDefault="00D93509" w:rsidP="00D93509">
            <w:pPr>
              <w:suppressAutoHyphens w:val="0"/>
              <w:rPr>
                <w:rFonts w:ascii="Times New Roman" w:eastAsia="Times New Roman" w:hAnsi="Times New Roman" w:cs="Times New Roman"/>
                <w:i/>
                <w:color w:val="auto"/>
                <w:sz w:val="20"/>
                <w:szCs w:val="20"/>
                <w:lang w:eastAsia="ru-RU"/>
              </w:rPr>
            </w:pPr>
          </w:p>
        </w:tc>
      </w:tr>
      <w:tr w:rsidR="00D93509" w:rsidRPr="00AC5BF3" w14:paraId="663EC2C2" w14:textId="77777777" w:rsidTr="00C00A18">
        <w:tc>
          <w:tcPr>
            <w:tcW w:w="675" w:type="dxa"/>
            <w:tcBorders>
              <w:top w:val="single" w:sz="4" w:space="0" w:color="auto"/>
              <w:left w:val="single" w:sz="4" w:space="0" w:color="auto"/>
              <w:bottom w:val="single" w:sz="4" w:space="0" w:color="auto"/>
              <w:right w:val="single" w:sz="4" w:space="0" w:color="auto"/>
            </w:tcBorders>
          </w:tcPr>
          <w:p w14:paraId="5D219CAE" w14:textId="77777777" w:rsidR="00D93509" w:rsidRPr="00AC5BF3" w:rsidRDefault="00D93509" w:rsidP="00D93509">
            <w:pPr>
              <w:suppressAutoHyphens w:val="0"/>
              <w:spacing w:after="60"/>
              <w:rPr>
                <w:rFonts w:ascii="Times New Roman" w:eastAsia="Times New Roman" w:hAnsi="Times New Roman" w:cs="Times New Roman"/>
                <w:b/>
                <w:bCs/>
                <w:color w:val="auto"/>
                <w:sz w:val="20"/>
                <w:szCs w:val="20"/>
                <w:lang w:eastAsia="ru-RU"/>
              </w:rPr>
            </w:pPr>
            <w:r w:rsidRPr="00AC5BF3">
              <w:rPr>
                <w:rFonts w:ascii="Times New Roman" w:eastAsia="Times New Roman" w:hAnsi="Times New Roman" w:cs="Times New Roman"/>
                <w:b/>
                <w:bCs/>
                <w:color w:val="auto"/>
                <w:sz w:val="20"/>
                <w:szCs w:val="20"/>
                <w:lang w:eastAsia="ru-RU"/>
              </w:rPr>
              <w:t>4.</w:t>
            </w:r>
          </w:p>
        </w:tc>
        <w:tc>
          <w:tcPr>
            <w:tcW w:w="2161" w:type="dxa"/>
            <w:tcBorders>
              <w:top w:val="single" w:sz="4" w:space="0" w:color="auto"/>
              <w:left w:val="single" w:sz="4" w:space="0" w:color="auto"/>
              <w:bottom w:val="single" w:sz="4" w:space="0" w:color="auto"/>
              <w:right w:val="single" w:sz="4" w:space="0" w:color="auto"/>
            </w:tcBorders>
          </w:tcPr>
          <w:p w14:paraId="6D8496F3" w14:textId="77777777" w:rsidR="00D93509" w:rsidRPr="00AC5BF3" w:rsidRDefault="00D93509" w:rsidP="00D93509">
            <w:pPr>
              <w:suppressLineNumbers/>
              <w:rPr>
                <w:rFonts w:ascii="Times New Roman" w:eastAsia="Times New Roman" w:hAnsi="Times New Roman" w:cs="Times New Roman"/>
                <w:color w:val="auto"/>
                <w:sz w:val="20"/>
                <w:szCs w:val="20"/>
                <w:lang w:eastAsia="ar-SA"/>
              </w:rPr>
            </w:pPr>
            <w:r w:rsidRPr="00AC5BF3">
              <w:rPr>
                <w:rFonts w:ascii="Times New Roman" w:eastAsia="Times New Roman" w:hAnsi="Times New Roman" w:cs="Times New Roman"/>
                <w:color w:val="auto"/>
                <w:sz w:val="20"/>
                <w:szCs w:val="20"/>
                <w:lang w:eastAsia="ar-SA"/>
              </w:rPr>
              <w:t>Срок и порядок предоставления обеспечения исполнения контракта</w:t>
            </w:r>
          </w:p>
          <w:p w14:paraId="129FDD05" w14:textId="77777777" w:rsidR="00D93509" w:rsidRPr="00AC5BF3" w:rsidRDefault="00D93509" w:rsidP="00D93509">
            <w:pPr>
              <w:keepLines/>
              <w:widowControl w:val="0"/>
              <w:suppressLineNumbers/>
              <w:suppressAutoHyphens w:val="0"/>
              <w:rPr>
                <w:rFonts w:ascii="Times New Roman" w:eastAsia="Times New Roman" w:hAnsi="Times New Roman" w:cs="Times New Roman"/>
                <w:color w:val="auto"/>
                <w:sz w:val="20"/>
                <w:szCs w:val="20"/>
                <w:lang w:eastAsia="ru-RU"/>
              </w:rPr>
            </w:pPr>
          </w:p>
        </w:tc>
        <w:tc>
          <w:tcPr>
            <w:tcW w:w="7053" w:type="dxa"/>
            <w:tcBorders>
              <w:top w:val="single" w:sz="4" w:space="0" w:color="auto"/>
              <w:left w:val="single" w:sz="4" w:space="0" w:color="auto"/>
              <w:bottom w:val="single" w:sz="4" w:space="0" w:color="auto"/>
              <w:right w:val="single" w:sz="4" w:space="0" w:color="auto"/>
            </w:tcBorders>
          </w:tcPr>
          <w:p w14:paraId="19EEBC4B" w14:textId="77777777" w:rsidR="00D93509" w:rsidRPr="00AC5BF3" w:rsidRDefault="00D93509" w:rsidP="00B07A25">
            <w:pPr>
              <w:widowControl w:val="0"/>
              <w:suppressAutoHyphens w:val="0"/>
              <w:autoSpaceDE w:val="0"/>
              <w:autoSpaceDN w:val="0"/>
              <w:ind w:firstLine="311"/>
              <w:jc w:val="both"/>
              <w:rPr>
                <w:rFonts w:ascii="Times New Roman" w:eastAsia="Times New Roman" w:hAnsi="Times New Roman" w:cs="Times New Roman"/>
                <w:sz w:val="22"/>
                <w:szCs w:val="22"/>
                <w:lang w:eastAsia="en-US"/>
              </w:rPr>
            </w:pPr>
            <w:r w:rsidRPr="00AC5BF3">
              <w:rPr>
                <w:rFonts w:ascii="Times New Roman" w:eastAsia="Times New Roman" w:hAnsi="Times New Roman" w:cs="Times New Roman"/>
                <w:sz w:val="22"/>
                <w:szCs w:val="22"/>
                <w:lang w:eastAsia="en-US"/>
              </w:rPr>
              <w:t xml:space="preserve">Денежные средства, вносимые в обеспечение исполнения контракта, должны быть перечислены на расчетный счет заказчика, указанный в </w:t>
            </w:r>
            <w:r w:rsidR="0095017B">
              <w:rPr>
                <w:rFonts w:ascii="Times New Roman" w:eastAsia="Times New Roman" w:hAnsi="Times New Roman" w:cs="Times New Roman"/>
                <w:sz w:val="22"/>
                <w:szCs w:val="22"/>
                <w:lang w:eastAsia="en-US"/>
              </w:rPr>
              <w:t>данном извещении</w:t>
            </w:r>
          </w:p>
          <w:p w14:paraId="76BA5AEA" w14:textId="77777777" w:rsidR="00D93509" w:rsidRPr="00AC5BF3" w:rsidRDefault="00D93509" w:rsidP="00B07A25">
            <w:pPr>
              <w:suppressAutoHyphens w:val="0"/>
              <w:ind w:firstLine="311"/>
              <w:jc w:val="both"/>
              <w:rPr>
                <w:rFonts w:ascii="Times New Roman" w:eastAsia="Times New Roman" w:hAnsi="Times New Roman" w:cs="Times New Roman"/>
                <w:color w:val="auto"/>
                <w:sz w:val="20"/>
                <w:szCs w:val="20"/>
                <w:lang w:eastAsia="ru-RU"/>
              </w:rPr>
            </w:pPr>
            <w:r w:rsidRPr="00AC5BF3">
              <w:rPr>
                <w:rFonts w:ascii="Times New Roman" w:eastAsia="Times New Roman" w:hAnsi="Times New Roman" w:cs="Times New Roman"/>
                <w:sz w:val="22"/>
                <w:szCs w:val="22"/>
                <w:lang w:eastAsia="en-US"/>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tc>
      </w:tr>
      <w:tr w:rsidR="00D93509" w:rsidRPr="00AC5BF3" w14:paraId="50E16398" w14:textId="77777777" w:rsidTr="00C00A18">
        <w:tc>
          <w:tcPr>
            <w:tcW w:w="675" w:type="dxa"/>
            <w:tcBorders>
              <w:top w:val="single" w:sz="4" w:space="0" w:color="auto"/>
              <w:left w:val="single" w:sz="4" w:space="0" w:color="auto"/>
              <w:bottom w:val="single" w:sz="4" w:space="0" w:color="auto"/>
              <w:right w:val="single" w:sz="4" w:space="0" w:color="auto"/>
            </w:tcBorders>
          </w:tcPr>
          <w:p w14:paraId="10C28125" w14:textId="77777777" w:rsidR="00D93509" w:rsidRPr="00AC5BF3" w:rsidRDefault="00D93509" w:rsidP="00D93509">
            <w:pPr>
              <w:suppressAutoHyphens w:val="0"/>
              <w:spacing w:after="60"/>
              <w:rPr>
                <w:rFonts w:ascii="Times New Roman" w:eastAsia="Times New Roman" w:hAnsi="Times New Roman" w:cs="Times New Roman"/>
                <w:b/>
                <w:bCs/>
                <w:color w:val="auto"/>
                <w:sz w:val="20"/>
                <w:szCs w:val="20"/>
                <w:lang w:eastAsia="ru-RU"/>
              </w:rPr>
            </w:pPr>
            <w:r w:rsidRPr="00AC5BF3">
              <w:rPr>
                <w:rFonts w:ascii="Times New Roman" w:eastAsia="Times New Roman" w:hAnsi="Times New Roman" w:cs="Times New Roman"/>
                <w:b/>
                <w:bCs/>
                <w:color w:val="auto"/>
                <w:sz w:val="20"/>
                <w:szCs w:val="20"/>
                <w:lang w:eastAsia="ru-RU"/>
              </w:rPr>
              <w:t>5.</w:t>
            </w:r>
          </w:p>
        </w:tc>
        <w:tc>
          <w:tcPr>
            <w:tcW w:w="2161" w:type="dxa"/>
            <w:tcBorders>
              <w:top w:val="single" w:sz="4" w:space="0" w:color="auto"/>
              <w:left w:val="single" w:sz="4" w:space="0" w:color="auto"/>
              <w:bottom w:val="single" w:sz="4" w:space="0" w:color="auto"/>
              <w:right w:val="single" w:sz="4" w:space="0" w:color="auto"/>
            </w:tcBorders>
          </w:tcPr>
          <w:p w14:paraId="10E114CD" w14:textId="77777777" w:rsidR="00D93509" w:rsidRPr="00AC5BF3" w:rsidRDefault="00D93509" w:rsidP="00D93509">
            <w:pPr>
              <w:suppressLineNumbers/>
              <w:rPr>
                <w:rFonts w:ascii="Times New Roman" w:eastAsia="Times New Roman" w:hAnsi="Times New Roman" w:cs="Times New Roman"/>
                <w:color w:val="auto"/>
                <w:sz w:val="20"/>
                <w:szCs w:val="20"/>
                <w:lang w:eastAsia="ar-SA"/>
              </w:rPr>
            </w:pPr>
            <w:r w:rsidRPr="00AC5BF3">
              <w:rPr>
                <w:rFonts w:ascii="Times New Roman" w:eastAsia="Times New Roman" w:hAnsi="Times New Roman" w:cs="Times New Roman"/>
                <w:color w:val="auto"/>
                <w:sz w:val="20"/>
                <w:szCs w:val="20"/>
                <w:lang w:eastAsia="ar-SA"/>
              </w:rPr>
              <w:t>Антидемпинговые меры</w:t>
            </w:r>
          </w:p>
          <w:p w14:paraId="25E7C455" w14:textId="77777777" w:rsidR="00D93509" w:rsidRPr="00AC5BF3" w:rsidRDefault="00D93509" w:rsidP="00D93509">
            <w:pPr>
              <w:suppressLineNumbers/>
              <w:rPr>
                <w:rFonts w:ascii="Times New Roman" w:eastAsia="Times New Roman" w:hAnsi="Times New Roman" w:cs="Times New Roman"/>
                <w:i/>
                <w:color w:val="auto"/>
                <w:sz w:val="20"/>
                <w:szCs w:val="20"/>
                <w:lang w:eastAsia="ar-SA"/>
              </w:rPr>
            </w:pPr>
            <w:r w:rsidRPr="00AC5BF3">
              <w:rPr>
                <w:rFonts w:ascii="Times New Roman" w:eastAsia="Times New Roman" w:hAnsi="Times New Roman" w:cs="Times New Roman"/>
                <w:i/>
                <w:color w:val="auto"/>
                <w:sz w:val="20"/>
                <w:szCs w:val="20"/>
                <w:lang w:eastAsia="ar-SA"/>
              </w:rPr>
              <w:t xml:space="preserve">в соответствии со статьей 37 Федерального </w:t>
            </w:r>
            <w:r w:rsidRPr="00AC5BF3">
              <w:rPr>
                <w:rFonts w:ascii="Times New Roman" w:eastAsia="Times New Roman" w:hAnsi="Times New Roman" w:cs="Times New Roman"/>
                <w:b/>
                <w:i/>
                <w:color w:val="auto"/>
                <w:sz w:val="20"/>
                <w:szCs w:val="20"/>
                <w:lang w:eastAsia="ar-SA"/>
              </w:rPr>
              <w:t>закона</w:t>
            </w:r>
          </w:p>
        </w:tc>
        <w:tc>
          <w:tcPr>
            <w:tcW w:w="7053" w:type="dxa"/>
            <w:tcBorders>
              <w:top w:val="single" w:sz="4" w:space="0" w:color="auto"/>
              <w:left w:val="single" w:sz="4" w:space="0" w:color="auto"/>
              <w:bottom w:val="single" w:sz="4" w:space="0" w:color="auto"/>
              <w:right w:val="single" w:sz="4" w:space="0" w:color="auto"/>
            </w:tcBorders>
          </w:tcPr>
          <w:p w14:paraId="4763ABC6" w14:textId="68FBD55C" w:rsidR="00D93509" w:rsidRPr="00AC5BF3" w:rsidRDefault="00D93509" w:rsidP="00D93509">
            <w:pPr>
              <w:widowControl w:val="0"/>
              <w:numPr>
                <w:ilvl w:val="0"/>
                <w:numId w:val="10"/>
              </w:numPr>
              <w:pBdr>
                <w:top w:val="nil"/>
                <w:left w:val="nil"/>
                <w:bottom w:val="nil"/>
                <w:right w:val="nil"/>
                <w:between w:val="nil"/>
              </w:pBdr>
              <w:tabs>
                <w:tab w:val="left" w:pos="0"/>
              </w:tabs>
              <w:suppressAutoHyphens w:val="0"/>
              <w:autoSpaceDE w:val="0"/>
              <w:autoSpaceDN w:val="0"/>
              <w:ind w:firstLine="211"/>
              <w:jc w:val="both"/>
              <w:rPr>
                <w:rFonts w:ascii="Times New Roman" w:eastAsia="Times New Roman" w:hAnsi="Times New Roman" w:cs="Times New Roman"/>
                <w:lang w:eastAsia="ru-RU"/>
              </w:rPr>
            </w:pPr>
            <w:r w:rsidRPr="00AC5BF3">
              <w:rPr>
                <w:rFonts w:ascii="Times New Roman" w:eastAsia="Times New Roman" w:hAnsi="Times New Roman" w:cs="Times New Roman"/>
                <w:lang w:eastAsia="ru-RU"/>
              </w:rPr>
              <w:t xml:space="preserve">Если при проведении </w:t>
            </w:r>
            <w:r w:rsidR="008F4C03">
              <w:rPr>
                <w:rFonts w:ascii="Times New Roman" w:eastAsia="Times New Roman" w:hAnsi="Times New Roman" w:cs="Times New Roman"/>
                <w:lang w:eastAsia="ru-RU"/>
              </w:rPr>
              <w:t>закупки</w:t>
            </w:r>
            <w:r w:rsidRPr="00AC5BF3">
              <w:rPr>
                <w:rFonts w:ascii="Times New Roman" w:eastAsia="Times New Roman" w:hAnsi="Times New Roman" w:cs="Times New Roman"/>
                <w:lang w:eastAsia="ru-RU"/>
              </w:rPr>
              <w:t xml:space="preserve">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или информации, подтверждающей добросовестность такого участника,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55C19BED" w14:textId="77777777" w:rsidR="00D93509" w:rsidRPr="00AC5BF3" w:rsidRDefault="00D93509" w:rsidP="00D93509">
            <w:pPr>
              <w:widowControl w:val="0"/>
              <w:numPr>
                <w:ilvl w:val="0"/>
                <w:numId w:val="10"/>
              </w:numPr>
              <w:pBdr>
                <w:top w:val="nil"/>
                <w:left w:val="nil"/>
                <w:bottom w:val="nil"/>
                <w:right w:val="nil"/>
                <w:between w:val="nil"/>
              </w:pBdr>
              <w:tabs>
                <w:tab w:val="left" w:pos="0"/>
              </w:tabs>
              <w:suppressAutoHyphens w:val="0"/>
              <w:autoSpaceDE w:val="0"/>
              <w:autoSpaceDN w:val="0"/>
              <w:ind w:firstLine="211"/>
              <w:jc w:val="both"/>
              <w:rPr>
                <w:rFonts w:ascii="Times New Roman" w:eastAsia="Times New Roman" w:hAnsi="Times New Roman" w:cs="Times New Roman"/>
                <w:lang w:eastAsia="ru-RU"/>
              </w:rPr>
            </w:pPr>
            <w:r w:rsidRPr="00AC5BF3">
              <w:rPr>
                <w:rFonts w:ascii="Times New Roman" w:eastAsia="Times New Roman" w:hAnsi="Times New Roman" w:cs="Times New Roman"/>
                <w:lang w:eastAsia="ru-RU"/>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w:t>
            </w:r>
            <w:r w:rsidRPr="00AC5BF3">
              <w:rPr>
                <w:rFonts w:ascii="Times New Roman" w:eastAsia="Times New Roman" w:hAnsi="Times New Roman" w:cs="Times New Roman"/>
                <w:lang w:eastAsia="ru-RU"/>
              </w:rPr>
              <w:lastRenderedPageBreak/>
              <w:t xml:space="preserve">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 </w:t>
            </w:r>
          </w:p>
          <w:p w14:paraId="7F87BA7F" w14:textId="77777777" w:rsidR="00D93509" w:rsidRPr="00AC5BF3" w:rsidRDefault="00D93509" w:rsidP="00D93509">
            <w:pPr>
              <w:widowControl w:val="0"/>
              <w:numPr>
                <w:ilvl w:val="0"/>
                <w:numId w:val="10"/>
              </w:numPr>
              <w:pBdr>
                <w:top w:val="nil"/>
                <w:left w:val="nil"/>
                <w:bottom w:val="nil"/>
                <w:right w:val="nil"/>
                <w:between w:val="nil"/>
              </w:pBdr>
              <w:tabs>
                <w:tab w:val="left" w:pos="0"/>
              </w:tabs>
              <w:suppressAutoHyphens w:val="0"/>
              <w:autoSpaceDE w:val="0"/>
              <w:autoSpaceDN w:val="0"/>
              <w:ind w:firstLine="211"/>
              <w:jc w:val="both"/>
              <w:rPr>
                <w:rFonts w:ascii="Times New Roman" w:eastAsia="Times New Roman" w:hAnsi="Times New Roman" w:cs="Times New Roman"/>
                <w:lang w:eastAsia="ru-RU"/>
              </w:rPr>
            </w:pPr>
            <w:r w:rsidRPr="00AC5BF3">
              <w:rPr>
                <w:rFonts w:ascii="Times New Roman" w:eastAsia="Times New Roman" w:hAnsi="Times New Roman" w:cs="Times New Roman"/>
                <w:lang w:eastAsia="ru-RU"/>
              </w:rPr>
              <w:t xml:space="preserve">Информация, подтверждающая добросовестность участника закупки,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w:t>
            </w:r>
          </w:p>
          <w:p w14:paraId="150A8D74" w14:textId="77777777" w:rsidR="00D93509" w:rsidRPr="00AC5BF3" w:rsidRDefault="00D93509" w:rsidP="00D93509">
            <w:pPr>
              <w:suppressAutoHyphens w:val="0"/>
              <w:outlineLvl w:val="2"/>
              <w:rPr>
                <w:rFonts w:ascii="Times New Roman" w:eastAsia="Times New Roman" w:hAnsi="Times New Roman" w:cs="Times New Roman"/>
                <w:bCs/>
                <w:color w:val="auto"/>
                <w:sz w:val="20"/>
                <w:szCs w:val="20"/>
                <w:lang w:eastAsia="ru-RU"/>
              </w:rPr>
            </w:pPr>
            <w:r w:rsidRPr="00AC5BF3">
              <w:rPr>
                <w:rFonts w:ascii="Times New Roman" w:eastAsia="Times New Roman" w:hAnsi="Times New Roman" w:cs="Times New Roman"/>
                <w:lang w:eastAsia="en-US"/>
              </w:rPr>
              <w:t>Выплата аванса при исполнении контракта, заключенного с участником закупки, предложившим цену контракта, которая на двадцать пять и более процентов ниже начальной (максимальной) цены контракта, не допускается.</w:t>
            </w:r>
          </w:p>
        </w:tc>
      </w:tr>
      <w:tr w:rsidR="00D93509" w:rsidRPr="00317B98" w14:paraId="0968E525" w14:textId="77777777" w:rsidTr="00C00A18">
        <w:tc>
          <w:tcPr>
            <w:tcW w:w="675" w:type="dxa"/>
            <w:tcBorders>
              <w:top w:val="single" w:sz="4" w:space="0" w:color="auto"/>
              <w:left w:val="single" w:sz="4" w:space="0" w:color="auto"/>
              <w:bottom w:val="single" w:sz="4" w:space="0" w:color="auto"/>
              <w:right w:val="single" w:sz="4" w:space="0" w:color="auto"/>
            </w:tcBorders>
            <w:shd w:val="clear" w:color="auto" w:fill="auto"/>
          </w:tcPr>
          <w:p w14:paraId="71B6B0DB" w14:textId="77777777" w:rsidR="00D93509" w:rsidRPr="00317B98" w:rsidRDefault="00D93509" w:rsidP="00D93509">
            <w:pPr>
              <w:suppressAutoHyphens w:val="0"/>
              <w:spacing w:after="60"/>
              <w:rPr>
                <w:rFonts w:ascii="Times New Roman" w:eastAsia="Times New Roman" w:hAnsi="Times New Roman" w:cs="Times New Roman"/>
                <w:snapToGrid w:val="0"/>
                <w:color w:val="auto"/>
                <w:lang w:eastAsia="ru-RU"/>
              </w:rPr>
            </w:pPr>
            <w:bookmarkStart w:id="11" w:name="_Ref166315737"/>
            <w:r w:rsidRPr="00317B98">
              <w:rPr>
                <w:rFonts w:ascii="Times New Roman" w:eastAsia="Times New Roman" w:hAnsi="Times New Roman" w:cs="Times New Roman"/>
                <w:snapToGrid w:val="0"/>
                <w:color w:val="auto"/>
                <w:lang w:eastAsia="ru-RU"/>
              </w:rPr>
              <w:lastRenderedPageBreak/>
              <w:t>6.</w:t>
            </w:r>
          </w:p>
        </w:tc>
        <w:bookmarkEnd w:id="11"/>
        <w:tc>
          <w:tcPr>
            <w:tcW w:w="2161" w:type="dxa"/>
            <w:tcBorders>
              <w:top w:val="single" w:sz="4" w:space="0" w:color="auto"/>
              <w:left w:val="single" w:sz="4" w:space="0" w:color="auto"/>
              <w:bottom w:val="single" w:sz="4" w:space="0" w:color="auto"/>
              <w:right w:val="single" w:sz="4" w:space="0" w:color="auto"/>
            </w:tcBorders>
            <w:shd w:val="clear" w:color="auto" w:fill="auto"/>
          </w:tcPr>
          <w:p w14:paraId="08ABBE51" w14:textId="77777777" w:rsidR="00D93509" w:rsidRPr="00317B98" w:rsidRDefault="00D93509" w:rsidP="00D93509">
            <w:pPr>
              <w:keepLines/>
              <w:widowControl w:val="0"/>
              <w:suppressLineNumbers/>
              <w:suppressAutoHyphens w:val="0"/>
              <w:rPr>
                <w:rFonts w:ascii="Times New Roman" w:eastAsia="Times New Roman" w:hAnsi="Times New Roman" w:cs="Times New Roman"/>
                <w:color w:val="auto"/>
                <w:lang w:eastAsia="ru-RU"/>
              </w:rPr>
            </w:pPr>
            <w:r w:rsidRPr="00317B98">
              <w:rPr>
                <w:rFonts w:ascii="Times New Roman" w:eastAsia="Times New Roman" w:hAnsi="Times New Roman" w:cs="Times New Roman"/>
                <w:color w:val="auto"/>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53" w:type="dxa"/>
            <w:tcBorders>
              <w:top w:val="single" w:sz="4" w:space="0" w:color="auto"/>
              <w:left w:val="single" w:sz="4" w:space="0" w:color="auto"/>
              <w:bottom w:val="single" w:sz="4" w:space="0" w:color="auto"/>
              <w:right w:val="single" w:sz="4" w:space="0" w:color="auto"/>
            </w:tcBorders>
            <w:shd w:val="clear" w:color="auto" w:fill="auto"/>
          </w:tcPr>
          <w:p w14:paraId="21642D5D" w14:textId="66876A37" w:rsidR="00B25255" w:rsidRPr="00B25255" w:rsidRDefault="00D93509" w:rsidP="00B25255">
            <w:pPr>
              <w:numPr>
                <w:ilvl w:val="0"/>
                <w:numId w:val="19"/>
              </w:numPr>
              <w:tabs>
                <w:tab w:val="clear" w:pos="709"/>
                <w:tab w:val="num" w:pos="0"/>
                <w:tab w:val="left" w:pos="432"/>
              </w:tabs>
              <w:ind w:left="432" w:hanging="432"/>
              <w:jc w:val="both"/>
              <w:textAlignment w:val="baseline"/>
              <w:rPr>
                <w:rFonts w:ascii="Times New Roman" w:eastAsia="SimSun" w:hAnsi="Times New Roman" w:cs="Mangal"/>
                <w:color w:val="auto"/>
                <w:kern w:val="3"/>
                <w:lang w:bidi="hi-IN"/>
              </w:rPr>
            </w:pPr>
            <w:r w:rsidRPr="00317B98">
              <w:rPr>
                <w:rFonts w:ascii="Times New Roman" w:eastAsia="Times New Roman" w:hAnsi="Times New Roman" w:cs="Times New Roman"/>
                <w:b/>
                <w:i/>
                <w:color w:val="auto"/>
                <w:lang w:eastAsia="en-US"/>
              </w:rPr>
              <w:t>Обеспечение в виде залога денежных средств вносится по следующим реквизитам:</w:t>
            </w:r>
            <w:r w:rsidR="00B25255" w:rsidRPr="00B25255">
              <w:rPr>
                <w:rFonts w:ascii="Times New Roman" w:eastAsia="SimSun" w:hAnsi="Times New Roman" w:cs="Mangal"/>
                <w:color w:val="auto"/>
                <w:kern w:val="3"/>
                <w:lang w:bidi="hi-IN"/>
              </w:rPr>
              <w:t xml:space="preserve"> Получатель платежа:</w:t>
            </w:r>
          </w:p>
          <w:p w14:paraId="1B2D1A4F" w14:textId="77777777" w:rsidR="00B25255" w:rsidRPr="00B25255" w:rsidRDefault="00B25255" w:rsidP="00B25255">
            <w:pPr>
              <w:widowControl w:val="0"/>
              <w:numPr>
                <w:ilvl w:val="0"/>
                <w:numId w:val="19"/>
              </w:numPr>
              <w:tabs>
                <w:tab w:val="clear" w:pos="709"/>
                <w:tab w:val="num" w:pos="0"/>
                <w:tab w:val="left" w:pos="432"/>
              </w:tabs>
              <w:suppressAutoHyphens w:val="0"/>
              <w:autoSpaceDE w:val="0"/>
              <w:autoSpaceDN w:val="0"/>
              <w:ind w:left="432" w:hanging="432"/>
              <w:jc w:val="both"/>
              <w:textAlignment w:val="baseline"/>
              <w:rPr>
                <w:rFonts w:ascii="Times New Roman" w:eastAsia="SimSun" w:hAnsi="Times New Roman" w:cs="Mangal"/>
                <w:color w:val="auto"/>
                <w:kern w:val="3"/>
                <w:lang w:bidi="hi-IN"/>
              </w:rPr>
            </w:pPr>
            <w:r w:rsidRPr="00B25255">
              <w:rPr>
                <w:rFonts w:ascii="Times New Roman" w:eastAsia="SimSun" w:hAnsi="Times New Roman" w:cs="Mangal"/>
                <w:color w:val="auto"/>
                <w:kern w:val="3"/>
                <w:lang w:bidi="hi-IN"/>
              </w:rPr>
              <w:t xml:space="preserve">УФК по Республике Крым (Администрация Куйбышевского сельского поселения Бахчисарайского района Республики Крым </w:t>
            </w:r>
            <w:proofErr w:type="gramStart"/>
            <w:r w:rsidRPr="00B25255">
              <w:rPr>
                <w:rFonts w:ascii="Times New Roman" w:eastAsia="SimSun" w:hAnsi="Times New Roman" w:cs="Mangal"/>
                <w:color w:val="auto"/>
                <w:kern w:val="3"/>
                <w:lang w:bidi="hi-IN"/>
              </w:rPr>
              <w:t>л</w:t>
            </w:r>
            <w:proofErr w:type="gramEnd"/>
            <w:r w:rsidRPr="00B25255">
              <w:rPr>
                <w:rFonts w:ascii="Times New Roman" w:eastAsia="SimSun" w:hAnsi="Times New Roman" w:cs="Mangal"/>
                <w:color w:val="auto"/>
                <w:kern w:val="3"/>
                <w:lang w:bidi="hi-IN"/>
              </w:rPr>
              <w:t>/</w:t>
            </w:r>
            <w:proofErr w:type="spellStart"/>
            <w:r w:rsidRPr="00B25255">
              <w:rPr>
                <w:rFonts w:ascii="Times New Roman" w:eastAsia="SimSun" w:hAnsi="Times New Roman" w:cs="Mangal"/>
                <w:color w:val="auto"/>
                <w:kern w:val="3"/>
                <w:lang w:bidi="hi-IN"/>
              </w:rPr>
              <w:t>сч</w:t>
            </w:r>
            <w:proofErr w:type="spellEnd"/>
            <w:r w:rsidRPr="00B25255">
              <w:rPr>
                <w:rFonts w:ascii="Times New Roman" w:eastAsia="SimSun" w:hAnsi="Times New Roman" w:cs="Mangal"/>
                <w:color w:val="auto"/>
                <w:kern w:val="3"/>
                <w:lang w:bidi="hi-IN"/>
              </w:rPr>
              <w:t xml:space="preserve"> 05753252970)</w:t>
            </w:r>
          </w:p>
          <w:p w14:paraId="2C571427" w14:textId="77777777" w:rsidR="00B25255" w:rsidRPr="00B25255" w:rsidRDefault="00B25255" w:rsidP="00B25255">
            <w:pPr>
              <w:widowControl w:val="0"/>
              <w:numPr>
                <w:ilvl w:val="0"/>
                <w:numId w:val="19"/>
              </w:numPr>
              <w:tabs>
                <w:tab w:val="clear" w:pos="709"/>
                <w:tab w:val="num" w:pos="0"/>
                <w:tab w:val="left" w:pos="432"/>
              </w:tabs>
              <w:suppressAutoHyphens w:val="0"/>
              <w:autoSpaceDE w:val="0"/>
              <w:autoSpaceDN w:val="0"/>
              <w:ind w:left="432" w:hanging="432"/>
              <w:jc w:val="both"/>
              <w:textAlignment w:val="baseline"/>
              <w:rPr>
                <w:rFonts w:ascii="Times New Roman" w:eastAsia="SimSun" w:hAnsi="Times New Roman" w:cs="Mangal"/>
                <w:color w:val="auto"/>
                <w:kern w:val="3"/>
                <w:lang w:bidi="hi-IN"/>
              </w:rPr>
            </w:pPr>
            <w:r w:rsidRPr="00B25255">
              <w:rPr>
                <w:rFonts w:ascii="Times New Roman" w:eastAsia="SimSun" w:hAnsi="Times New Roman" w:cs="Mangal"/>
                <w:color w:val="auto"/>
                <w:kern w:val="3"/>
                <w:lang w:bidi="hi-IN"/>
              </w:rPr>
              <w:t>ОГРН 1149102114578  ОКТМО 35604401</w:t>
            </w:r>
          </w:p>
          <w:p w14:paraId="23ACF2A3" w14:textId="77777777" w:rsidR="00B25255" w:rsidRPr="00B25255" w:rsidRDefault="00B25255" w:rsidP="00B25255">
            <w:pPr>
              <w:widowControl w:val="0"/>
              <w:numPr>
                <w:ilvl w:val="0"/>
                <w:numId w:val="19"/>
              </w:numPr>
              <w:tabs>
                <w:tab w:val="clear" w:pos="709"/>
                <w:tab w:val="num" w:pos="0"/>
                <w:tab w:val="left" w:pos="432"/>
              </w:tabs>
              <w:suppressAutoHyphens w:val="0"/>
              <w:autoSpaceDE w:val="0"/>
              <w:autoSpaceDN w:val="0"/>
              <w:ind w:left="432" w:hanging="432"/>
              <w:jc w:val="both"/>
              <w:textAlignment w:val="baseline"/>
              <w:rPr>
                <w:rFonts w:ascii="Times New Roman" w:eastAsia="SimSun" w:hAnsi="Times New Roman" w:cs="Mangal"/>
                <w:color w:val="auto"/>
                <w:kern w:val="3"/>
                <w:lang w:bidi="hi-IN"/>
              </w:rPr>
            </w:pPr>
            <w:r w:rsidRPr="00B25255">
              <w:rPr>
                <w:rFonts w:ascii="Times New Roman" w:eastAsia="SimSun" w:hAnsi="Times New Roman" w:cs="Mangal"/>
                <w:color w:val="auto"/>
                <w:kern w:val="3"/>
                <w:lang w:bidi="hi-IN"/>
              </w:rPr>
              <w:t>ИНН 9104002520  КПП 910401001</w:t>
            </w:r>
          </w:p>
          <w:p w14:paraId="3CE52238" w14:textId="77777777" w:rsidR="00B25255" w:rsidRPr="00B25255" w:rsidRDefault="00B25255" w:rsidP="00B25255">
            <w:pPr>
              <w:widowControl w:val="0"/>
              <w:numPr>
                <w:ilvl w:val="0"/>
                <w:numId w:val="19"/>
              </w:numPr>
              <w:tabs>
                <w:tab w:val="clear" w:pos="709"/>
                <w:tab w:val="num" w:pos="0"/>
                <w:tab w:val="left" w:pos="432"/>
              </w:tabs>
              <w:suppressAutoHyphens w:val="0"/>
              <w:autoSpaceDE w:val="0"/>
              <w:autoSpaceDN w:val="0"/>
              <w:ind w:left="432" w:hanging="432"/>
              <w:jc w:val="both"/>
              <w:textAlignment w:val="baseline"/>
              <w:rPr>
                <w:rFonts w:ascii="Times New Roman" w:eastAsia="SimSun" w:hAnsi="Times New Roman" w:cs="Mangal"/>
                <w:color w:val="auto"/>
                <w:kern w:val="3"/>
                <w:lang w:bidi="hi-IN"/>
              </w:rPr>
            </w:pPr>
            <w:r w:rsidRPr="00B25255">
              <w:rPr>
                <w:rFonts w:ascii="Times New Roman" w:eastAsia="SimSun" w:hAnsi="Times New Roman" w:cs="Mangal"/>
                <w:color w:val="auto"/>
                <w:kern w:val="3"/>
                <w:lang w:bidi="hi-IN"/>
              </w:rPr>
              <w:t>Единый казначейский сче</w:t>
            </w:r>
            <w:proofErr w:type="gramStart"/>
            <w:r w:rsidRPr="00B25255">
              <w:rPr>
                <w:rFonts w:ascii="Times New Roman" w:eastAsia="SimSun" w:hAnsi="Times New Roman" w:cs="Mangal"/>
                <w:color w:val="auto"/>
                <w:kern w:val="3"/>
                <w:lang w:bidi="hi-IN"/>
              </w:rPr>
              <w:t>т(</w:t>
            </w:r>
            <w:proofErr w:type="gramEnd"/>
            <w:r w:rsidRPr="00B25255">
              <w:rPr>
                <w:rFonts w:ascii="Times New Roman" w:eastAsia="SimSun" w:hAnsi="Times New Roman" w:cs="Mangal"/>
                <w:color w:val="auto"/>
                <w:kern w:val="3"/>
                <w:lang w:bidi="hi-IN"/>
              </w:rPr>
              <w:t xml:space="preserve">ЕКС): 40102810645370000035  </w:t>
            </w:r>
          </w:p>
          <w:p w14:paraId="3D5E915D" w14:textId="77777777" w:rsidR="00B25255" w:rsidRPr="00B25255" w:rsidRDefault="00B25255" w:rsidP="00B25255">
            <w:pPr>
              <w:widowControl w:val="0"/>
              <w:numPr>
                <w:ilvl w:val="0"/>
                <w:numId w:val="19"/>
              </w:numPr>
              <w:tabs>
                <w:tab w:val="clear" w:pos="709"/>
                <w:tab w:val="num" w:pos="0"/>
                <w:tab w:val="left" w:pos="432"/>
              </w:tabs>
              <w:suppressAutoHyphens w:val="0"/>
              <w:autoSpaceDE w:val="0"/>
              <w:autoSpaceDN w:val="0"/>
              <w:ind w:left="432" w:hanging="432"/>
              <w:jc w:val="both"/>
              <w:textAlignment w:val="baseline"/>
              <w:rPr>
                <w:rFonts w:ascii="Times New Roman" w:eastAsia="SimSun" w:hAnsi="Times New Roman" w:cs="Mangal"/>
                <w:color w:val="auto"/>
                <w:kern w:val="3"/>
                <w:lang w:bidi="hi-IN"/>
              </w:rPr>
            </w:pPr>
            <w:r w:rsidRPr="00B25255">
              <w:rPr>
                <w:rFonts w:ascii="Times New Roman" w:eastAsia="SimSun" w:hAnsi="Times New Roman" w:cs="Mangal"/>
                <w:color w:val="auto"/>
                <w:kern w:val="3"/>
                <w:lang w:bidi="hi-IN"/>
              </w:rPr>
              <w:t>Номер казначейского счета: 03232643356044017500</w:t>
            </w:r>
          </w:p>
          <w:p w14:paraId="6FFB8083" w14:textId="77777777" w:rsidR="00B25255" w:rsidRPr="00B25255" w:rsidRDefault="00B25255" w:rsidP="00B25255">
            <w:pPr>
              <w:widowControl w:val="0"/>
              <w:numPr>
                <w:ilvl w:val="0"/>
                <w:numId w:val="19"/>
              </w:numPr>
              <w:tabs>
                <w:tab w:val="clear" w:pos="709"/>
                <w:tab w:val="num" w:pos="0"/>
                <w:tab w:val="left" w:pos="432"/>
              </w:tabs>
              <w:suppressAutoHyphens w:val="0"/>
              <w:autoSpaceDE w:val="0"/>
              <w:autoSpaceDN w:val="0"/>
              <w:ind w:left="432" w:hanging="432"/>
              <w:jc w:val="both"/>
              <w:textAlignment w:val="baseline"/>
              <w:rPr>
                <w:rFonts w:ascii="Times New Roman" w:eastAsia="SimSun" w:hAnsi="Times New Roman" w:cs="Mangal"/>
                <w:color w:val="auto"/>
                <w:kern w:val="3"/>
                <w:lang w:bidi="hi-IN"/>
              </w:rPr>
            </w:pPr>
            <w:r w:rsidRPr="00B25255">
              <w:rPr>
                <w:rFonts w:ascii="Times New Roman" w:eastAsia="SimSun" w:hAnsi="Times New Roman" w:cs="Mangal"/>
                <w:color w:val="auto"/>
                <w:kern w:val="3"/>
                <w:lang w:bidi="hi-IN"/>
              </w:rPr>
              <w:t>Наименование банка  ОТДЕЛЕНИЕ РЕСПУБЛИКА КРЫМ БАНКА РОССИИ г. Симферополь</w:t>
            </w:r>
          </w:p>
          <w:p w14:paraId="1E7E18BA" w14:textId="77777777" w:rsidR="00B25255" w:rsidRPr="00B25255" w:rsidRDefault="00B25255" w:rsidP="00B25255">
            <w:pPr>
              <w:widowControl w:val="0"/>
              <w:numPr>
                <w:ilvl w:val="0"/>
                <w:numId w:val="19"/>
              </w:numPr>
              <w:tabs>
                <w:tab w:val="clear" w:pos="709"/>
                <w:tab w:val="num" w:pos="0"/>
                <w:tab w:val="left" w:pos="432"/>
              </w:tabs>
              <w:suppressAutoHyphens w:val="0"/>
              <w:autoSpaceDE w:val="0"/>
              <w:autoSpaceDN w:val="0"/>
              <w:ind w:left="432" w:hanging="432"/>
              <w:jc w:val="both"/>
              <w:textAlignment w:val="baseline"/>
              <w:rPr>
                <w:rFonts w:ascii="Times New Roman" w:eastAsia="SimSun" w:hAnsi="Times New Roman" w:cs="Mangal"/>
                <w:color w:val="auto"/>
                <w:kern w:val="3"/>
                <w:lang w:bidi="hi-IN"/>
              </w:rPr>
            </w:pPr>
            <w:r w:rsidRPr="00B25255">
              <w:rPr>
                <w:rFonts w:ascii="Times New Roman" w:eastAsia="SimSun" w:hAnsi="Times New Roman" w:cs="Mangal"/>
                <w:color w:val="auto"/>
                <w:kern w:val="3"/>
                <w:lang w:bidi="hi-IN"/>
              </w:rPr>
              <w:t>БИК 013510002 л/</w:t>
            </w:r>
            <w:proofErr w:type="spellStart"/>
            <w:r w:rsidRPr="00B25255">
              <w:rPr>
                <w:rFonts w:ascii="Times New Roman" w:eastAsia="SimSun" w:hAnsi="Times New Roman" w:cs="Mangal"/>
                <w:color w:val="auto"/>
                <w:kern w:val="3"/>
                <w:lang w:bidi="hi-IN"/>
              </w:rPr>
              <w:t>сч</w:t>
            </w:r>
            <w:proofErr w:type="spellEnd"/>
            <w:r w:rsidRPr="00B25255">
              <w:rPr>
                <w:rFonts w:ascii="Times New Roman" w:eastAsia="SimSun" w:hAnsi="Times New Roman" w:cs="Mangal"/>
                <w:color w:val="auto"/>
                <w:kern w:val="3"/>
                <w:lang w:bidi="hi-IN"/>
              </w:rPr>
              <w:t xml:space="preserve"> 05753252970</w:t>
            </w:r>
          </w:p>
          <w:tbl>
            <w:tblPr>
              <w:tblW w:w="0" w:type="auto"/>
              <w:tblLayout w:type="fixed"/>
              <w:tblLook w:val="01E0" w:firstRow="1" w:lastRow="1" w:firstColumn="1" w:lastColumn="1" w:noHBand="0" w:noVBand="0"/>
            </w:tblPr>
            <w:tblGrid>
              <w:gridCol w:w="6449"/>
            </w:tblGrid>
            <w:tr w:rsidR="00D93509" w:rsidRPr="00317B98" w14:paraId="1FD8120D" w14:textId="77777777" w:rsidTr="001D1081">
              <w:trPr>
                <w:trHeight w:val="278"/>
              </w:trPr>
              <w:tc>
                <w:tcPr>
                  <w:tcW w:w="6449" w:type="dxa"/>
                  <w:vAlign w:val="center"/>
                </w:tcPr>
                <w:p w14:paraId="4DC1D368" w14:textId="77777777" w:rsidR="00D93509" w:rsidRPr="00317B98" w:rsidRDefault="00D93509" w:rsidP="00A767C0">
                  <w:pPr>
                    <w:framePr w:hSpace="180" w:wrap="around" w:vAnchor="text" w:hAnchor="margin" w:xAlign="center" w:y="161"/>
                    <w:suppressAutoHyphens w:val="0"/>
                    <w:rPr>
                      <w:rFonts w:ascii="Times New Roman" w:eastAsia="Times New Roman" w:hAnsi="Times New Roman" w:cs="Times New Roman"/>
                      <w:bCs/>
                      <w:color w:val="FF0000"/>
                      <w:lang w:eastAsia="ru-RU"/>
                    </w:rPr>
                  </w:pPr>
                </w:p>
              </w:tc>
            </w:tr>
          </w:tbl>
          <w:p w14:paraId="3F394B53" w14:textId="77777777" w:rsidR="0044196A" w:rsidRPr="00F32B0A" w:rsidRDefault="00D93509" w:rsidP="00317B98">
            <w:pPr>
              <w:pStyle w:val="aff5"/>
              <w:spacing w:before="100" w:beforeAutospacing="1" w:after="100" w:afterAutospacing="1"/>
              <w:ind w:left="141"/>
              <w:jc w:val="both"/>
              <w:rPr>
                <w:b/>
                <w:color w:val="auto"/>
                <w:szCs w:val="24"/>
              </w:rPr>
            </w:pPr>
            <w:r w:rsidRPr="00F32B0A">
              <w:rPr>
                <w:color w:val="auto"/>
                <w:szCs w:val="24"/>
                <w:u w:val="single"/>
              </w:rPr>
              <w:t xml:space="preserve">Назначение платежа: «Обеспечение исполнения контракта </w:t>
            </w:r>
            <w:r w:rsidRPr="00F32B0A">
              <w:rPr>
                <w:color w:val="auto"/>
                <w:szCs w:val="24"/>
              </w:rPr>
              <w:t>на</w:t>
            </w:r>
            <w:r w:rsidR="001D1081" w:rsidRPr="00F32B0A">
              <w:rPr>
                <w:b/>
                <w:color w:val="auto"/>
                <w:szCs w:val="24"/>
              </w:rPr>
              <w:t xml:space="preserve"> </w:t>
            </w:r>
          </w:p>
          <w:p w14:paraId="7AF7A459" w14:textId="73E90F85" w:rsidR="00D93509" w:rsidRPr="00317B98" w:rsidRDefault="00BD723B" w:rsidP="008C6407">
            <w:pPr>
              <w:widowControl w:val="0"/>
              <w:suppressAutoHyphens w:val="0"/>
              <w:rPr>
                <w:rFonts w:ascii="Times New Roman" w:eastAsia="Times New Roman" w:hAnsi="Times New Roman" w:cs="Times New Roman"/>
                <w:b/>
                <w:i/>
                <w:color w:val="auto"/>
                <w:lang w:eastAsia="en-US"/>
              </w:rPr>
            </w:pPr>
            <w:proofErr w:type="gramStart"/>
            <w:r w:rsidRPr="00BD723B">
              <w:rPr>
                <w:rFonts w:ascii="Times New Roman" w:eastAsia="Times New Roman" w:hAnsi="Times New Roman" w:cs="Times New Roman"/>
                <w:color w:val="auto"/>
                <w:lang w:eastAsia="ru-RU"/>
              </w:rPr>
              <w:t>«</w:t>
            </w:r>
            <w:r w:rsidR="008C6407">
              <w:t xml:space="preserve"> </w:t>
            </w:r>
            <w:r w:rsidR="008C6407" w:rsidRPr="008C6407">
              <w:rPr>
                <w:rFonts w:ascii="Times New Roman" w:eastAsia="Times New Roman" w:hAnsi="Times New Roman" w:cs="Times New Roman"/>
                <w:color w:val="auto"/>
                <w:lang w:eastAsia="ru-RU"/>
              </w:rPr>
              <w:t xml:space="preserve">Благоустройство (капитальный ремонт) дворовой территории, расположенной по адресу: с. Танковое, ул. Ленина, д.45А </w:t>
            </w:r>
            <w:r w:rsidRPr="00BD723B">
              <w:rPr>
                <w:rFonts w:ascii="Times New Roman" w:eastAsia="Times New Roman" w:hAnsi="Times New Roman" w:cs="Times New Roman"/>
                <w:color w:val="auto"/>
                <w:lang w:eastAsia="ru-RU"/>
              </w:rPr>
              <w:t>»</w:t>
            </w:r>
            <w:proofErr w:type="gramEnd"/>
          </w:p>
        </w:tc>
      </w:tr>
      <w:tr w:rsidR="00D93509" w:rsidRPr="00317B98" w14:paraId="1908A52F" w14:textId="77777777" w:rsidTr="00C00A18">
        <w:tc>
          <w:tcPr>
            <w:tcW w:w="675" w:type="dxa"/>
            <w:tcBorders>
              <w:top w:val="single" w:sz="4" w:space="0" w:color="auto"/>
              <w:left w:val="single" w:sz="4" w:space="0" w:color="auto"/>
              <w:bottom w:val="single" w:sz="4" w:space="0" w:color="auto"/>
              <w:right w:val="single" w:sz="4" w:space="0" w:color="auto"/>
            </w:tcBorders>
          </w:tcPr>
          <w:p w14:paraId="182B64D5" w14:textId="77777777" w:rsidR="00D93509" w:rsidRPr="00317B98" w:rsidRDefault="00D93509" w:rsidP="00D93509">
            <w:pPr>
              <w:suppressAutoHyphens w:val="0"/>
              <w:spacing w:after="60"/>
              <w:rPr>
                <w:rFonts w:ascii="Times New Roman" w:eastAsia="Times New Roman" w:hAnsi="Times New Roman" w:cs="Times New Roman"/>
                <w:snapToGrid w:val="0"/>
                <w:color w:val="auto"/>
                <w:lang w:eastAsia="ru-RU"/>
              </w:rPr>
            </w:pPr>
            <w:r w:rsidRPr="00317B98">
              <w:rPr>
                <w:rFonts w:ascii="Times New Roman" w:eastAsia="Times New Roman" w:hAnsi="Times New Roman" w:cs="Times New Roman"/>
                <w:snapToGrid w:val="0"/>
                <w:color w:val="auto"/>
                <w:lang w:eastAsia="ru-RU"/>
              </w:rPr>
              <w:t>7.</w:t>
            </w:r>
          </w:p>
        </w:tc>
        <w:tc>
          <w:tcPr>
            <w:tcW w:w="2161" w:type="dxa"/>
            <w:tcBorders>
              <w:top w:val="single" w:sz="4" w:space="0" w:color="auto"/>
              <w:left w:val="single" w:sz="4" w:space="0" w:color="auto"/>
              <w:bottom w:val="single" w:sz="4" w:space="0" w:color="auto"/>
              <w:right w:val="single" w:sz="4" w:space="0" w:color="auto"/>
            </w:tcBorders>
          </w:tcPr>
          <w:p w14:paraId="53C7EF2F" w14:textId="77777777" w:rsidR="00D93509" w:rsidRPr="00317B98" w:rsidDel="00D8448F" w:rsidRDefault="00D93509" w:rsidP="00D93509">
            <w:pPr>
              <w:suppressAutoHyphens w:val="0"/>
              <w:autoSpaceDE w:val="0"/>
              <w:autoSpaceDN w:val="0"/>
              <w:adjustRightInd w:val="0"/>
              <w:spacing w:after="120"/>
              <w:rPr>
                <w:rFonts w:ascii="Times New Roman" w:eastAsia="Times New Roman" w:hAnsi="Times New Roman" w:cs="Times New Roman"/>
                <w:color w:val="auto"/>
                <w:lang w:eastAsia="ru-RU"/>
              </w:rPr>
            </w:pPr>
            <w:r w:rsidRPr="00317B98">
              <w:rPr>
                <w:rFonts w:ascii="Times New Roman" w:eastAsia="Times New Roman" w:hAnsi="Times New Roman" w:cs="Times New Roman"/>
                <w:color w:val="auto"/>
                <w:lang w:eastAsia="ru-RU"/>
              </w:rPr>
              <w:t>Информация о банковском сопровождении контракта (в случаях, предусмотренных статьей 35 Федерального закона)</w:t>
            </w:r>
          </w:p>
        </w:tc>
        <w:tc>
          <w:tcPr>
            <w:tcW w:w="7053" w:type="dxa"/>
            <w:tcBorders>
              <w:top w:val="single" w:sz="4" w:space="0" w:color="auto"/>
              <w:left w:val="single" w:sz="4" w:space="0" w:color="auto"/>
              <w:bottom w:val="single" w:sz="4" w:space="0" w:color="auto"/>
              <w:right w:val="single" w:sz="4" w:space="0" w:color="auto"/>
            </w:tcBorders>
          </w:tcPr>
          <w:p w14:paraId="382FB391" w14:textId="77777777" w:rsidR="00D93509" w:rsidRPr="00317B98" w:rsidRDefault="00D93509" w:rsidP="00D93509">
            <w:pPr>
              <w:suppressAutoHyphens w:val="0"/>
              <w:spacing w:after="120"/>
              <w:rPr>
                <w:rFonts w:ascii="Times New Roman" w:eastAsia="Times New Roman" w:hAnsi="Times New Roman" w:cs="Times New Roman"/>
                <w:b/>
                <w:i/>
                <w:color w:val="auto"/>
                <w:lang w:eastAsia="en-US"/>
              </w:rPr>
            </w:pPr>
            <w:r w:rsidRPr="00317B98">
              <w:rPr>
                <w:rFonts w:ascii="Times New Roman" w:eastAsia="Times New Roman" w:hAnsi="Times New Roman" w:cs="Times New Roman"/>
                <w:color w:val="auto"/>
                <w:lang w:eastAsia="ru-RU"/>
              </w:rPr>
              <w:t>Банковское сопровождение не предусмотрено</w:t>
            </w:r>
          </w:p>
        </w:tc>
      </w:tr>
      <w:tr w:rsidR="00D93509" w:rsidRPr="00317B98" w14:paraId="6C5568EB" w14:textId="77777777" w:rsidTr="00C00A18">
        <w:tc>
          <w:tcPr>
            <w:tcW w:w="675" w:type="dxa"/>
            <w:tcBorders>
              <w:top w:val="single" w:sz="4" w:space="0" w:color="auto"/>
              <w:left w:val="single" w:sz="4" w:space="0" w:color="auto"/>
              <w:bottom w:val="single" w:sz="4" w:space="0" w:color="auto"/>
              <w:right w:val="single" w:sz="4" w:space="0" w:color="auto"/>
            </w:tcBorders>
          </w:tcPr>
          <w:p w14:paraId="7BB5B7F0" w14:textId="77777777" w:rsidR="00D93509" w:rsidRPr="00317B98" w:rsidRDefault="00D93509" w:rsidP="00D93509">
            <w:pPr>
              <w:suppressAutoHyphens w:val="0"/>
              <w:spacing w:after="60"/>
              <w:rPr>
                <w:rFonts w:ascii="Times New Roman" w:eastAsia="Times New Roman" w:hAnsi="Times New Roman" w:cs="Times New Roman"/>
                <w:snapToGrid w:val="0"/>
                <w:color w:val="auto"/>
                <w:lang w:eastAsia="ru-RU"/>
              </w:rPr>
            </w:pPr>
            <w:r w:rsidRPr="00317B98">
              <w:rPr>
                <w:rFonts w:ascii="Times New Roman" w:eastAsia="Times New Roman" w:hAnsi="Times New Roman" w:cs="Times New Roman"/>
                <w:snapToGrid w:val="0"/>
                <w:color w:val="auto"/>
                <w:lang w:eastAsia="ru-RU"/>
              </w:rPr>
              <w:t>8.</w:t>
            </w:r>
          </w:p>
        </w:tc>
        <w:tc>
          <w:tcPr>
            <w:tcW w:w="2161" w:type="dxa"/>
            <w:tcBorders>
              <w:top w:val="single" w:sz="4" w:space="0" w:color="auto"/>
              <w:left w:val="single" w:sz="4" w:space="0" w:color="auto"/>
              <w:bottom w:val="single" w:sz="4" w:space="0" w:color="auto"/>
              <w:right w:val="single" w:sz="4" w:space="0" w:color="auto"/>
            </w:tcBorders>
          </w:tcPr>
          <w:p w14:paraId="055E776A" w14:textId="77777777" w:rsidR="00D93509" w:rsidRPr="00317B98" w:rsidRDefault="00D93509" w:rsidP="00D93509">
            <w:pPr>
              <w:suppressAutoHyphens w:val="0"/>
              <w:autoSpaceDE w:val="0"/>
              <w:autoSpaceDN w:val="0"/>
              <w:adjustRightInd w:val="0"/>
              <w:jc w:val="center"/>
              <w:rPr>
                <w:rFonts w:ascii="Times New Roman" w:eastAsia="Times New Roman" w:hAnsi="Times New Roman" w:cs="Times New Roman"/>
                <w:color w:val="auto"/>
                <w:lang w:eastAsia="ru-RU"/>
              </w:rPr>
            </w:pPr>
            <w:r w:rsidRPr="00317B98">
              <w:rPr>
                <w:rFonts w:ascii="Times New Roman" w:eastAsia="Times New Roman" w:hAnsi="Times New Roman" w:cs="Times New Roman"/>
                <w:color w:val="auto"/>
                <w:lang w:eastAsia="ru-RU"/>
              </w:rPr>
              <w:t>Информация о</w:t>
            </w:r>
            <w:r w:rsidR="002A5DBE" w:rsidRPr="00317B98">
              <w:rPr>
                <w:rFonts w:ascii="Times New Roman" w:eastAsia="Times New Roman" w:hAnsi="Times New Roman" w:cs="Times New Roman"/>
                <w:color w:val="auto"/>
                <w:lang w:eastAsia="ru-RU"/>
              </w:rPr>
              <w:t xml:space="preserve"> заключении контракта </w:t>
            </w:r>
          </w:p>
          <w:p w14:paraId="1417CF7D" w14:textId="77777777" w:rsidR="00D93509" w:rsidRPr="00317B98" w:rsidRDefault="00D93509" w:rsidP="00D93509">
            <w:pPr>
              <w:keepNext/>
              <w:suppressAutoHyphens w:val="0"/>
              <w:jc w:val="center"/>
              <w:rPr>
                <w:rFonts w:ascii="Times New Roman" w:eastAsia="Times New Roman" w:hAnsi="Times New Roman" w:cs="Times New Roman"/>
                <w:color w:val="auto"/>
                <w:lang w:val="x-none" w:eastAsia="ru-RU"/>
              </w:rPr>
            </w:pPr>
          </w:p>
        </w:tc>
        <w:tc>
          <w:tcPr>
            <w:tcW w:w="7053" w:type="dxa"/>
            <w:tcBorders>
              <w:top w:val="single" w:sz="4" w:space="0" w:color="auto"/>
              <w:left w:val="single" w:sz="4" w:space="0" w:color="auto"/>
              <w:bottom w:val="single" w:sz="4" w:space="0" w:color="auto"/>
              <w:right w:val="single" w:sz="4" w:space="0" w:color="auto"/>
            </w:tcBorders>
          </w:tcPr>
          <w:p w14:paraId="707FA7CD" w14:textId="77777777" w:rsidR="00D93509" w:rsidRPr="00317B98" w:rsidRDefault="002A5DBE" w:rsidP="003C1C86">
            <w:pPr>
              <w:suppressAutoHyphens w:val="0"/>
              <w:autoSpaceDE w:val="0"/>
              <w:autoSpaceDN w:val="0"/>
              <w:adjustRightInd w:val="0"/>
              <w:ind w:firstLine="459"/>
              <w:jc w:val="both"/>
              <w:rPr>
                <w:rFonts w:ascii="Times New Roman" w:eastAsia="Times New Roman" w:hAnsi="Times New Roman" w:cs="Times New Roman"/>
                <w:color w:val="auto"/>
                <w:lang w:eastAsia="ru-RU"/>
              </w:rPr>
            </w:pPr>
            <w:r w:rsidRPr="00317B98">
              <w:rPr>
                <w:rFonts w:ascii="Times New Roman" w:eastAsia="Times New Roman" w:hAnsi="Times New Roman" w:cs="Times New Roman"/>
                <w:color w:val="auto"/>
                <w:lang w:eastAsia="ru-RU"/>
              </w:rPr>
              <w:t xml:space="preserve">В соответствии с п. </w:t>
            </w:r>
            <w:r w:rsidR="004E3E4E" w:rsidRPr="00317B98">
              <w:rPr>
                <w:rFonts w:ascii="Times New Roman" w:eastAsia="Times New Roman" w:hAnsi="Times New Roman" w:cs="Times New Roman"/>
                <w:color w:val="auto"/>
                <w:lang w:eastAsia="ru-RU"/>
              </w:rPr>
              <w:t xml:space="preserve">4 Приложения 1 </w:t>
            </w:r>
            <w:r w:rsidRPr="00317B98">
              <w:rPr>
                <w:rFonts w:ascii="Times New Roman" w:eastAsia="Times New Roman" w:hAnsi="Times New Roman" w:cs="Times New Roman"/>
                <w:color w:val="auto"/>
                <w:lang w:eastAsia="ru-RU"/>
              </w:rPr>
              <w:t xml:space="preserve"> Распоряжения Главы Республики Крым </w:t>
            </w:r>
            <w:r w:rsidR="004E3E4E" w:rsidRPr="00317B98">
              <w:rPr>
                <w:rFonts w:ascii="Times New Roman" w:eastAsia="Times New Roman" w:hAnsi="Times New Roman" w:cs="Times New Roman"/>
                <w:color w:val="auto"/>
                <w:lang w:eastAsia="ru-RU"/>
              </w:rPr>
              <w:t xml:space="preserve">от 01.06.2020 № 214-рг «О некоторых вопросах по реализации постановления Совета министров Республики Крым от 19.05.2020 № 274» Заказчик подписывает контракт в </w:t>
            </w:r>
            <w:r w:rsidR="004E3E4E" w:rsidRPr="00317B98">
              <w:rPr>
                <w:rFonts w:ascii="Times New Roman" w:eastAsia="Times New Roman" w:hAnsi="Times New Roman" w:cs="Times New Roman"/>
                <w:color w:val="auto"/>
                <w:lang w:eastAsia="ru-RU"/>
              </w:rPr>
              <w:lastRenderedPageBreak/>
              <w:t xml:space="preserve">течении трех рабочих дней с даты издания соответствующего </w:t>
            </w:r>
            <w:r w:rsidR="008E6B99" w:rsidRPr="00317B98">
              <w:rPr>
                <w:rFonts w:ascii="Times New Roman" w:eastAsia="Times New Roman" w:hAnsi="Times New Roman" w:cs="Times New Roman"/>
                <w:color w:val="auto"/>
                <w:lang w:eastAsia="ru-RU"/>
              </w:rPr>
              <w:t xml:space="preserve">распоряжения Главы Республики Крым об определении единственного поставщика (подрядчика, исполнителя), </w:t>
            </w:r>
          </w:p>
        </w:tc>
      </w:tr>
    </w:tbl>
    <w:p w14:paraId="23A6EC8B" w14:textId="77777777" w:rsidR="00B07A25" w:rsidRPr="00594524" w:rsidRDefault="00B07A25" w:rsidP="00AC5BF3">
      <w:pPr>
        <w:suppressAutoHyphens w:val="0"/>
        <w:outlineLvl w:val="1"/>
        <w:rPr>
          <w:rFonts w:ascii="Times New Roman" w:eastAsia="Times New Roman" w:hAnsi="Times New Roman" w:cs="Times New Roman"/>
          <w:b/>
          <w:color w:val="auto"/>
          <w:sz w:val="20"/>
          <w:szCs w:val="20"/>
          <w:lang w:eastAsia="ru-RU"/>
        </w:rPr>
      </w:pPr>
    </w:p>
    <w:p w14:paraId="55CD5CFF" w14:textId="77777777" w:rsidR="00AC5BF3" w:rsidRPr="00AC5BF3" w:rsidRDefault="00AC5BF3" w:rsidP="00AC5BF3">
      <w:pPr>
        <w:suppressAutoHyphens w:val="0"/>
        <w:outlineLvl w:val="1"/>
        <w:rPr>
          <w:rFonts w:ascii="Times New Roman" w:eastAsia="Times New Roman" w:hAnsi="Times New Roman" w:cs="Times New Roman"/>
          <w:b/>
          <w:color w:val="auto"/>
          <w:sz w:val="20"/>
          <w:szCs w:val="20"/>
          <w:lang w:eastAsia="ru-RU"/>
        </w:rPr>
      </w:pPr>
      <w:r w:rsidRPr="00AC5BF3">
        <w:rPr>
          <w:rFonts w:ascii="Times New Roman" w:eastAsia="Times New Roman" w:hAnsi="Times New Roman" w:cs="Times New Roman"/>
          <w:b/>
          <w:color w:val="auto"/>
          <w:sz w:val="20"/>
          <w:szCs w:val="20"/>
          <w:lang w:val="en-US" w:eastAsia="ru-RU"/>
        </w:rPr>
        <w:t>II</w:t>
      </w:r>
      <w:r w:rsidRPr="00AC5BF3">
        <w:rPr>
          <w:rFonts w:ascii="Times New Roman" w:eastAsia="Times New Roman" w:hAnsi="Times New Roman" w:cs="Times New Roman"/>
          <w:b/>
          <w:color w:val="auto"/>
          <w:sz w:val="20"/>
          <w:szCs w:val="20"/>
          <w:lang w:eastAsia="ru-RU"/>
        </w:rPr>
        <w:t>.</w:t>
      </w:r>
      <w:r w:rsidRPr="00AC5BF3">
        <w:rPr>
          <w:rFonts w:ascii="Times New Roman" w:eastAsia="Times New Roman" w:hAnsi="Times New Roman" w:cs="Times New Roman"/>
          <w:b/>
          <w:color w:val="auto"/>
          <w:sz w:val="20"/>
          <w:szCs w:val="20"/>
          <w:lang w:val="en-US" w:eastAsia="ru-RU"/>
        </w:rPr>
        <w:t>VII</w:t>
      </w:r>
      <w:r w:rsidRPr="00AC5BF3">
        <w:rPr>
          <w:rFonts w:ascii="Times New Roman" w:eastAsia="Times New Roman" w:hAnsi="Times New Roman" w:cs="Times New Roman"/>
          <w:b/>
          <w:color w:val="auto"/>
          <w:sz w:val="20"/>
          <w:szCs w:val="20"/>
          <w:lang w:eastAsia="ru-RU"/>
        </w:rPr>
        <w:t>. УСЛОВИЯ КОНТРАКТА</w:t>
      </w:r>
    </w:p>
    <w:p w14:paraId="42758DEF" w14:textId="77777777" w:rsidR="00B07A25" w:rsidRDefault="008E6B99" w:rsidP="00AC5BF3">
      <w:pPr>
        <w:suppressAutoHyphens w:val="0"/>
        <w:rPr>
          <w:rFonts w:ascii="Times New Roman" w:eastAsia="Times New Roman" w:hAnsi="Times New Roman" w:cs="Times New Roman"/>
          <w:color w:val="auto"/>
          <w:sz w:val="28"/>
          <w:szCs w:val="28"/>
          <w:lang w:eastAsia="ru-RU"/>
        </w:rPr>
      </w:pPr>
      <w:r w:rsidRPr="008E6B99">
        <w:rPr>
          <w:rFonts w:ascii="Times New Roman" w:eastAsia="Times New Roman" w:hAnsi="Times New Roman" w:cs="Times New Roman"/>
          <w:color w:val="auto"/>
          <w:sz w:val="28"/>
          <w:szCs w:val="28"/>
          <w:lang w:eastAsia="ru-RU"/>
        </w:rPr>
        <w:t>В соответствии с приложением «Проект контракта»</w:t>
      </w:r>
    </w:p>
    <w:p w14:paraId="32D2E7DC" w14:textId="77777777" w:rsidR="00B07A25" w:rsidRDefault="00B07A25">
      <w:pPr>
        <w:suppressAutoHyphens w:val="0"/>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br w:type="page"/>
      </w:r>
    </w:p>
    <w:p w14:paraId="6015BB30" w14:textId="77777777" w:rsidR="00AC5BF3" w:rsidRPr="00AC5BF3" w:rsidRDefault="006E35B2" w:rsidP="00B07A25">
      <w:pPr>
        <w:tabs>
          <w:tab w:val="left" w:pos="360"/>
        </w:tabs>
        <w:suppressAutoHyphens w:val="0"/>
        <w:autoSpaceDE w:val="0"/>
        <w:autoSpaceDN w:val="0"/>
        <w:adjustRightInd w:val="0"/>
        <w:spacing w:before="120" w:after="120"/>
        <w:outlineLvl w:val="0"/>
        <w:rPr>
          <w:rFonts w:ascii="Times New Roman" w:eastAsia="Times New Roman" w:hAnsi="Times New Roman" w:cs="Arial"/>
          <w:b/>
          <w:bCs/>
          <w:color w:val="auto"/>
          <w:highlight w:val="yellow"/>
          <w:lang w:eastAsia="ru-RU"/>
        </w:rPr>
      </w:pPr>
      <w:r w:rsidRPr="00AC5BF3">
        <w:rPr>
          <w:rFonts w:ascii="Times New Roman" w:eastAsia="Times New Roman" w:hAnsi="Times New Roman" w:cs="Times New Roman"/>
          <w:color w:val="auto"/>
          <w:sz w:val="20"/>
          <w:szCs w:val="20"/>
          <w:lang w:eastAsia="ru-RU"/>
        </w:rPr>
        <w:lastRenderedPageBreak/>
        <w:t xml:space="preserve"> </w:t>
      </w:r>
    </w:p>
    <w:bookmarkEnd w:id="0"/>
    <w:p w14:paraId="1BBCC5B0" w14:textId="77777777" w:rsidR="00F23531" w:rsidRPr="007D2AE3" w:rsidRDefault="00F23531" w:rsidP="00F23531">
      <w:pPr>
        <w:pStyle w:val="afff5"/>
        <w:jc w:val="right"/>
        <w:rPr>
          <w:rFonts w:ascii="Times New Roman" w:hAnsi="Times New Roman"/>
          <w:b/>
          <w:sz w:val="24"/>
          <w:szCs w:val="24"/>
        </w:rPr>
      </w:pPr>
      <w:r w:rsidRPr="007D2AE3">
        <w:rPr>
          <w:rFonts w:ascii="Times New Roman" w:hAnsi="Times New Roman"/>
          <w:b/>
          <w:sz w:val="24"/>
          <w:szCs w:val="24"/>
        </w:rPr>
        <w:t xml:space="preserve">Приложение№1   к извещению о проведении </w:t>
      </w:r>
    </w:p>
    <w:p w14:paraId="33F8A52A" w14:textId="77777777" w:rsidR="00F23531" w:rsidRPr="007D2AE3" w:rsidRDefault="00F23531" w:rsidP="00F23531">
      <w:pPr>
        <w:pStyle w:val="afff5"/>
        <w:rPr>
          <w:rFonts w:ascii="Times New Roman" w:hAnsi="Times New Roman"/>
          <w:sz w:val="24"/>
          <w:szCs w:val="24"/>
        </w:rPr>
      </w:pPr>
      <w:bookmarkStart w:id="12" w:name="_Ref166329400"/>
      <w:r w:rsidRPr="007D2AE3">
        <w:rPr>
          <w:rFonts w:ascii="Times New Roman" w:hAnsi="Times New Roman"/>
          <w:sz w:val="24"/>
          <w:szCs w:val="24"/>
        </w:rPr>
        <w:t>Закупки    ___________</w:t>
      </w:r>
    </w:p>
    <w:p w14:paraId="64E506E2" w14:textId="77777777" w:rsidR="00F23531" w:rsidRPr="007D2AE3" w:rsidRDefault="00F23531" w:rsidP="00F23531">
      <w:pPr>
        <w:pStyle w:val="afff5"/>
        <w:rPr>
          <w:rFonts w:ascii="Times New Roman" w:hAnsi="Times New Roman"/>
          <w:sz w:val="24"/>
          <w:szCs w:val="24"/>
        </w:rPr>
      </w:pPr>
      <w:r w:rsidRPr="007D2AE3">
        <w:rPr>
          <w:rFonts w:ascii="Times New Roman" w:hAnsi="Times New Roman"/>
          <w:sz w:val="24"/>
          <w:szCs w:val="24"/>
        </w:rPr>
        <w:t xml:space="preserve">На бланке участника </w:t>
      </w:r>
      <w:bookmarkEnd w:id="12"/>
      <w:r w:rsidRPr="007D2AE3">
        <w:rPr>
          <w:rFonts w:ascii="Times New Roman" w:hAnsi="Times New Roman"/>
          <w:sz w:val="24"/>
          <w:szCs w:val="24"/>
        </w:rPr>
        <w:t xml:space="preserve">закупки </w:t>
      </w:r>
    </w:p>
    <w:p w14:paraId="41460902" w14:textId="77777777" w:rsidR="00F23531" w:rsidRPr="007D2AE3" w:rsidRDefault="00F23531" w:rsidP="00F23531">
      <w:pPr>
        <w:pStyle w:val="afff5"/>
        <w:rPr>
          <w:rFonts w:ascii="Times New Roman" w:hAnsi="Times New Roman"/>
          <w:sz w:val="24"/>
          <w:szCs w:val="24"/>
        </w:rPr>
      </w:pPr>
      <w:r>
        <w:rPr>
          <w:rFonts w:ascii="Times New Roman" w:hAnsi="Times New Roman"/>
          <w:sz w:val="24"/>
          <w:szCs w:val="24"/>
        </w:rPr>
        <w:t>___________</w:t>
      </w:r>
    </w:p>
    <w:p w14:paraId="36D463B3" w14:textId="77777777" w:rsidR="00F23531" w:rsidRPr="007D2AE3" w:rsidRDefault="00F23531" w:rsidP="00F23531">
      <w:pPr>
        <w:pStyle w:val="afff5"/>
        <w:rPr>
          <w:rFonts w:ascii="Times New Roman" w:hAnsi="Times New Roman"/>
          <w:sz w:val="24"/>
          <w:szCs w:val="24"/>
        </w:rPr>
      </w:pPr>
      <w:r w:rsidRPr="007D2AE3">
        <w:rPr>
          <w:rFonts w:ascii="Times New Roman" w:hAnsi="Times New Roman"/>
          <w:sz w:val="24"/>
          <w:szCs w:val="24"/>
        </w:rPr>
        <w:t>на N ____ от _______</w:t>
      </w:r>
    </w:p>
    <w:p w14:paraId="0D0198EE" w14:textId="77777777" w:rsidR="00F23531" w:rsidRPr="007D2AE3" w:rsidRDefault="00F23531" w:rsidP="00F23531">
      <w:pPr>
        <w:pStyle w:val="afff5"/>
        <w:rPr>
          <w:rFonts w:ascii="Times New Roman" w:hAnsi="Times New Roman"/>
          <w:sz w:val="24"/>
          <w:szCs w:val="24"/>
        </w:rPr>
      </w:pPr>
      <w:r w:rsidRPr="007D2AE3">
        <w:rPr>
          <w:rFonts w:ascii="Times New Roman" w:hAnsi="Times New Roman"/>
          <w:sz w:val="24"/>
          <w:szCs w:val="24"/>
        </w:rPr>
        <w:t>Дата, исх. номер</w:t>
      </w:r>
    </w:p>
    <w:p w14:paraId="1154A034" w14:textId="77777777" w:rsidR="00F23531" w:rsidRPr="007D2AE3" w:rsidRDefault="00F23531" w:rsidP="00F23531">
      <w:pPr>
        <w:pStyle w:val="afff5"/>
        <w:jc w:val="right"/>
        <w:rPr>
          <w:rFonts w:ascii="Times New Roman" w:hAnsi="Times New Roman"/>
          <w:b/>
          <w:sz w:val="24"/>
          <w:szCs w:val="24"/>
        </w:rPr>
      </w:pPr>
      <w:r w:rsidRPr="007D2AE3">
        <w:rPr>
          <w:rFonts w:ascii="Times New Roman" w:hAnsi="Times New Roman"/>
          <w:bCs/>
          <w:sz w:val="24"/>
          <w:szCs w:val="24"/>
        </w:rPr>
        <w:tab/>
      </w:r>
      <w:r w:rsidRPr="007D2AE3">
        <w:rPr>
          <w:rFonts w:ascii="Times New Roman" w:hAnsi="Times New Roman"/>
          <w:b/>
          <w:sz w:val="24"/>
          <w:szCs w:val="24"/>
        </w:rPr>
        <w:t>Заказчик:</w:t>
      </w:r>
    </w:p>
    <w:p w14:paraId="2FFCFF44" w14:textId="77777777" w:rsidR="00A33E46" w:rsidRDefault="00A33E46" w:rsidP="00F23531">
      <w:pPr>
        <w:pStyle w:val="afff5"/>
        <w:jc w:val="right"/>
        <w:rPr>
          <w:rFonts w:ascii="Times New Roman" w:hAnsi="Times New Roman"/>
          <w:b/>
          <w:sz w:val="24"/>
          <w:szCs w:val="24"/>
        </w:rPr>
      </w:pPr>
      <w:r w:rsidRPr="00A33E46">
        <w:rPr>
          <w:rFonts w:ascii="Times New Roman" w:hAnsi="Times New Roman"/>
          <w:b/>
          <w:sz w:val="24"/>
          <w:szCs w:val="24"/>
        </w:rPr>
        <w:t xml:space="preserve">Администрация Куйбышевского сельского поселения Бахчисарайского района Республики Крым </w:t>
      </w:r>
    </w:p>
    <w:p w14:paraId="7B308606" w14:textId="21EABAF5" w:rsidR="00F23531" w:rsidRDefault="00A72725" w:rsidP="00A33E46">
      <w:pPr>
        <w:pStyle w:val="afff5"/>
        <w:jc w:val="right"/>
        <w:rPr>
          <w:rFonts w:ascii="Times New Roman" w:hAnsi="Times New Roman"/>
          <w:b/>
          <w:sz w:val="24"/>
          <w:szCs w:val="24"/>
        </w:rPr>
      </w:pPr>
      <w:r>
        <w:rPr>
          <w:rFonts w:ascii="Times New Roman" w:hAnsi="Times New Roman"/>
          <w:b/>
          <w:sz w:val="24"/>
          <w:szCs w:val="24"/>
        </w:rPr>
        <w:t>Адрес заказчика:</w:t>
      </w:r>
      <w:r w:rsidR="00A33E46" w:rsidRPr="00A33E46">
        <w:t xml:space="preserve"> </w:t>
      </w:r>
      <w:r w:rsidR="00A33E46" w:rsidRPr="00A33E46">
        <w:rPr>
          <w:rFonts w:ascii="Times New Roman" w:hAnsi="Times New Roman"/>
          <w:b/>
          <w:sz w:val="24"/>
          <w:szCs w:val="24"/>
        </w:rPr>
        <w:t>298470, Республика Крым, р-н Бахчисарайский, пгт Куйбышево, ул. Советская, д. 16</w:t>
      </w:r>
    </w:p>
    <w:p w14:paraId="0F928C25" w14:textId="77777777" w:rsidR="00F23531" w:rsidRDefault="00F23531" w:rsidP="00F23531">
      <w:pPr>
        <w:pStyle w:val="afff5"/>
        <w:jc w:val="center"/>
        <w:rPr>
          <w:rFonts w:ascii="Times New Roman" w:hAnsi="Times New Roman"/>
          <w:b/>
          <w:sz w:val="24"/>
          <w:szCs w:val="24"/>
        </w:rPr>
      </w:pPr>
      <w:r w:rsidRPr="007D2AE3">
        <w:rPr>
          <w:rFonts w:ascii="Times New Roman" w:hAnsi="Times New Roman"/>
          <w:b/>
          <w:sz w:val="24"/>
          <w:szCs w:val="24"/>
          <w:lang w:val="x-none"/>
        </w:rPr>
        <w:t xml:space="preserve">ЗАЯВКА НА УЧАСТИЕ В </w:t>
      </w:r>
      <w:r w:rsidRPr="007D2AE3">
        <w:rPr>
          <w:rFonts w:ascii="Times New Roman" w:hAnsi="Times New Roman"/>
          <w:b/>
          <w:sz w:val="24"/>
          <w:szCs w:val="24"/>
        </w:rPr>
        <w:t>закупке</w:t>
      </w:r>
    </w:p>
    <w:p w14:paraId="04171394" w14:textId="77777777" w:rsidR="00F23531" w:rsidRPr="007D2AE3" w:rsidRDefault="00F23531" w:rsidP="00F23531">
      <w:pPr>
        <w:pStyle w:val="afff5"/>
        <w:jc w:val="center"/>
        <w:rPr>
          <w:rFonts w:ascii="Times New Roman" w:hAnsi="Times New Roman"/>
          <w:b/>
          <w:sz w:val="24"/>
          <w:szCs w:val="24"/>
        </w:rPr>
      </w:pPr>
    </w:p>
    <w:p w14:paraId="6822A651" w14:textId="26C88DCD" w:rsidR="00F23531" w:rsidRPr="007D2AE3" w:rsidRDefault="00C00A18" w:rsidP="00F23531">
      <w:pPr>
        <w:pStyle w:val="afff5"/>
        <w:jc w:val="both"/>
        <w:rPr>
          <w:rFonts w:ascii="Times New Roman" w:hAnsi="Times New Roman"/>
          <w:sz w:val="24"/>
          <w:szCs w:val="24"/>
        </w:rPr>
      </w:pPr>
      <w:proofErr w:type="gramStart"/>
      <w:r>
        <w:rPr>
          <w:rFonts w:ascii="Times New Roman" w:eastAsia="Arial Unicode MS" w:hAnsi="Times New Roman" w:cs="Arial Unicode MS"/>
          <w:b/>
          <w:color w:val="000000"/>
          <w:sz w:val="24"/>
          <w:szCs w:val="24"/>
          <w:lang w:eastAsia="zh-CN"/>
        </w:rPr>
        <w:t>«</w:t>
      </w:r>
      <w:r w:rsidR="008C6407" w:rsidRPr="008C6407">
        <w:rPr>
          <w:rFonts w:ascii="Times New Roman" w:eastAsia="Arial Unicode MS" w:hAnsi="Times New Roman" w:cs="Arial Unicode MS"/>
          <w:b/>
          <w:color w:val="000000"/>
          <w:sz w:val="24"/>
          <w:szCs w:val="24"/>
          <w:lang w:eastAsia="zh-CN"/>
        </w:rPr>
        <w:t>Благоустройство (капитальный ремонт) дворовой территории, расположенной по адресу: с. Танковое, ул. Ленина, д.45А</w:t>
      </w:r>
      <w:r w:rsidR="00BD723B" w:rsidRPr="00BD723B">
        <w:rPr>
          <w:rFonts w:ascii="Times New Roman" w:eastAsia="Arial Unicode MS" w:hAnsi="Times New Roman" w:cs="Arial Unicode MS"/>
          <w:b/>
          <w:color w:val="000000"/>
          <w:sz w:val="24"/>
          <w:szCs w:val="24"/>
          <w:lang w:eastAsia="zh-CN"/>
        </w:rPr>
        <w:t>»</w:t>
      </w:r>
      <w:proofErr w:type="gramEnd"/>
    </w:p>
    <w:p w14:paraId="14536365" w14:textId="77777777" w:rsidR="00F23531" w:rsidRPr="007D2AE3" w:rsidRDefault="00F23531" w:rsidP="00F23531">
      <w:pPr>
        <w:pStyle w:val="afff5"/>
        <w:jc w:val="both"/>
        <w:rPr>
          <w:rFonts w:ascii="Times New Roman" w:hAnsi="Times New Roman"/>
          <w:bCs/>
          <w:sz w:val="24"/>
          <w:szCs w:val="24"/>
        </w:rPr>
      </w:pPr>
    </w:p>
    <w:p w14:paraId="5E18D7BB" w14:textId="77777777" w:rsidR="00F23531" w:rsidRPr="007D2AE3" w:rsidRDefault="00F23531" w:rsidP="00F23531">
      <w:pPr>
        <w:pStyle w:val="afff5"/>
        <w:jc w:val="both"/>
        <w:rPr>
          <w:rFonts w:ascii="Times New Roman" w:hAnsi="Times New Roman"/>
          <w:bCs/>
          <w:sz w:val="24"/>
          <w:szCs w:val="24"/>
        </w:rPr>
      </w:pPr>
      <w:r w:rsidRPr="007D2AE3">
        <w:rPr>
          <w:rFonts w:ascii="Times New Roman" w:hAnsi="Times New Roman"/>
          <w:bCs/>
          <w:sz w:val="24"/>
          <w:szCs w:val="24"/>
          <w:lang w:val="x-none"/>
        </w:rPr>
        <w:t xml:space="preserve">Изучив извещение о проведении </w:t>
      </w:r>
      <w:r w:rsidRPr="007D2AE3">
        <w:rPr>
          <w:rFonts w:ascii="Times New Roman" w:hAnsi="Times New Roman"/>
          <w:bCs/>
          <w:sz w:val="24"/>
          <w:szCs w:val="24"/>
        </w:rPr>
        <w:t xml:space="preserve">закупки </w:t>
      </w:r>
      <w:r w:rsidRPr="007D2AE3">
        <w:rPr>
          <w:rFonts w:ascii="Times New Roman" w:hAnsi="Times New Roman"/>
          <w:sz w:val="24"/>
          <w:szCs w:val="24"/>
          <w:lang w:val="x-none"/>
        </w:rPr>
        <w:t xml:space="preserve"> </w:t>
      </w:r>
      <w:r w:rsidRPr="007D2AE3">
        <w:rPr>
          <w:rFonts w:ascii="Times New Roman" w:hAnsi="Times New Roman"/>
          <w:bCs/>
          <w:sz w:val="24"/>
          <w:szCs w:val="24"/>
          <w:lang w:val="x-none"/>
        </w:rPr>
        <w:t>на право заключения вышеупомянутого контракта</w:t>
      </w:r>
      <w:r w:rsidRPr="007D2AE3">
        <w:rPr>
          <w:rFonts w:ascii="Times New Roman" w:hAnsi="Times New Roman"/>
          <w:bCs/>
          <w:sz w:val="24"/>
          <w:szCs w:val="24"/>
        </w:rPr>
        <w:t>,</w:t>
      </w:r>
      <w:r w:rsidRPr="007D2AE3">
        <w:rPr>
          <w:rFonts w:ascii="Times New Roman" w:hAnsi="Times New Roman"/>
          <w:bCs/>
          <w:sz w:val="24"/>
          <w:szCs w:val="24"/>
          <w:lang w:val="x-none"/>
        </w:rPr>
        <w:t xml:space="preserve"> технические требования и проект контракт</w:t>
      </w:r>
      <w:r w:rsidRPr="007D2AE3">
        <w:rPr>
          <w:rFonts w:ascii="Times New Roman" w:hAnsi="Times New Roman"/>
          <w:bCs/>
          <w:sz w:val="24"/>
          <w:szCs w:val="24"/>
        </w:rPr>
        <w:t>а</w:t>
      </w:r>
      <w:r w:rsidRPr="007D2AE3">
        <w:rPr>
          <w:rFonts w:ascii="Times New Roman" w:hAnsi="Times New Roman"/>
          <w:bCs/>
          <w:sz w:val="24"/>
          <w:szCs w:val="24"/>
          <w:lang w:val="x-none"/>
        </w:rPr>
        <w:t xml:space="preserve">, а также применимые к данной закупке </w:t>
      </w:r>
      <w:r w:rsidRPr="007D2AE3">
        <w:rPr>
          <w:rFonts w:ascii="Times New Roman" w:hAnsi="Times New Roman"/>
          <w:bCs/>
          <w:sz w:val="24"/>
          <w:szCs w:val="24"/>
        </w:rPr>
        <w:t xml:space="preserve"> нормы действующего </w:t>
      </w:r>
      <w:r w:rsidRPr="007D2AE3">
        <w:rPr>
          <w:rFonts w:ascii="Times New Roman" w:hAnsi="Times New Roman"/>
          <w:bCs/>
          <w:sz w:val="24"/>
          <w:szCs w:val="24"/>
          <w:lang w:val="x-none"/>
        </w:rPr>
        <w:t>законодательств</w:t>
      </w:r>
      <w:r w:rsidRPr="007D2AE3">
        <w:rPr>
          <w:rFonts w:ascii="Times New Roman" w:hAnsi="Times New Roman"/>
          <w:bCs/>
          <w:sz w:val="24"/>
          <w:szCs w:val="24"/>
        </w:rPr>
        <w:t>а</w:t>
      </w:r>
      <w:r w:rsidRPr="007D2AE3">
        <w:rPr>
          <w:rFonts w:ascii="Times New Roman" w:hAnsi="Times New Roman"/>
          <w:bCs/>
          <w:sz w:val="24"/>
          <w:szCs w:val="24"/>
          <w:lang w:val="x-none"/>
        </w:rPr>
        <w:t xml:space="preserve"> и </w:t>
      </w:r>
      <w:r w:rsidRPr="007D2AE3">
        <w:rPr>
          <w:rFonts w:ascii="Times New Roman" w:hAnsi="Times New Roman"/>
          <w:bCs/>
          <w:sz w:val="24"/>
          <w:szCs w:val="24"/>
        </w:rPr>
        <w:t xml:space="preserve"> иные </w:t>
      </w:r>
      <w:r w:rsidRPr="007D2AE3">
        <w:rPr>
          <w:rFonts w:ascii="Times New Roman" w:hAnsi="Times New Roman"/>
          <w:bCs/>
          <w:sz w:val="24"/>
          <w:szCs w:val="24"/>
          <w:lang w:val="x-none"/>
        </w:rPr>
        <w:t>нормативно правовые акты, сообщаем о себе следующие сведения:</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5"/>
        <w:gridCol w:w="5083"/>
      </w:tblGrid>
      <w:tr w:rsidR="00F23531" w:rsidRPr="007D2AE3" w14:paraId="7C6C022D" w14:textId="77777777" w:rsidTr="00F23531">
        <w:tc>
          <w:tcPr>
            <w:tcW w:w="3930" w:type="dxa"/>
            <w:tcBorders>
              <w:top w:val="single" w:sz="4" w:space="0" w:color="auto"/>
              <w:left w:val="single" w:sz="4" w:space="0" w:color="auto"/>
              <w:bottom w:val="single" w:sz="4" w:space="0" w:color="auto"/>
              <w:right w:val="single" w:sz="4" w:space="0" w:color="auto"/>
            </w:tcBorders>
            <w:hideMark/>
          </w:tcPr>
          <w:p w14:paraId="7A190A0E"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Наименование юридического лица/фирменное наименование (при наличии), организационно правовая форма</w:t>
            </w:r>
          </w:p>
        </w:tc>
        <w:tc>
          <w:tcPr>
            <w:tcW w:w="5250" w:type="dxa"/>
            <w:tcBorders>
              <w:top w:val="single" w:sz="4" w:space="0" w:color="auto"/>
              <w:left w:val="single" w:sz="4" w:space="0" w:color="auto"/>
              <w:bottom w:val="single" w:sz="4" w:space="0" w:color="auto"/>
              <w:right w:val="single" w:sz="4" w:space="0" w:color="auto"/>
            </w:tcBorders>
            <w:hideMark/>
          </w:tcPr>
          <w:p w14:paraId="2DA3B538"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 xml:space="preserve"> </w:t>
            </w:r>
          </w:p>
        </w:tc>
      </w:tr>
      <w:tr w:rsidR="00F23531" w:rsidRPr="007D2AE3" w14:paraId="2F55375F" w14:textId="77777777" w:rsidTr="00F23531">
        <w:tc>
          <w:tcPr>
            <w:tcW w:w="3930" w:type="dxa"/>
            <w:tcBorders>
              <w:top w:val="single" w:sz="4" w:space="0" w:color="auto"/>
              <w:left w:val="single" w:sz="4" w:space="0" w:color="auto"/>
              <w:bottom w:val="single" w:sz="4" w:space="0" w:color="auto"/>
              <w:right w:val="single" w:sz="4" w:space="0" w:color="auto"/>
            </w:tcBorders>
            <w:hideMark/>
          </w:tcPr>
          <w:p w14:paraId="569C7A92"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Почтовый адрес (место нахождения), юридический адрес (для юр. лиц)</w:t>
            </w:r>
          </w:p>
        </w:tc>
        <w:tc>
          <w:tcPr>
            <w:tcW w:w="5250" w:type="dxa"/>
            <w:tcBorders>
              <w:top w:val="single" w:sz="4" w:space="0" w:color="auto"/>
              <w:left w:val="single" w:sz="4" w:space="0" w:color="auto"/>
              <w:bottom w:val="single" w:sz="4" w:space="0" w:color="auto"/>
              <w:right w:val="single" w:sz="4" w:space="0" w:color="auto"/>
            </w:tcBorders>
          </w:tcPr>
          <w:p w14:paraId="4C17278D" w14:textId="77777777" w:rsidR="00F23531" w:rsidRPr="007D2AE3" w:rsidRDefault="00F23531" w:rsidP="00F23531">
            <w:pPr>
              <w:pStyle w:val="afff5"/>
              <w:jc w:val="both"/>
              <w:rPr>
                <w:rFonts w:ascii="Times New Roman" w:eastAsia="Times New Roman" w:hAnsi="Times New Roman"/>
                <w:sz w:val="24"/>
                <w:szCs w:val="24"/>
              </w:rPr>
            </w:pPr>
          </w:p>
        </w:tc>
      </w:tr>
      <w:tr w:rsidR="00F23531" w:rsidRPr="007D2AE3" w14:paraId="619FD8C0" w14:textId="77777777" w:rsidTr="00F23531">
        <w:tc>
          <w:tcPr>
            <w:tcW w:w="3930" w:type="dxa"/>
            <w:tcBorders>
              <w:top w:val="single" w:sz="4" w:space="0" w:color="auto"/>
              <w:left w:val="single" w:sz="4" w:space="0" w:color="auto"/>
              <w:bottom w:val="single" w:sz="4" w:space="0" w:color="auto"/>
              <w:right w:val="single" w:sz="4" w:space="0" w:color="auto"/>
            </w:tcBorders>
            <w:hideMark/>
          </w:tcPr>
          <w:p w14:paraId="733A079B"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Наименование должности, Ф.И.О. руководителя, уполномоченного лица (для юридического лица) и главного бухгалтера</w:t>
            </w:r>
          </w:p>
        </w:tc>
        <w:tc>
          <w:tcPr>
            <w:tcW w:w="5250" w:type="dxa"/>
            <w:tcBorders>
              <w:top w:val="single" w:sz="4" w:space="0" w:color="auto"/>
              <w:left w:val="single" w:sz="4" w:space="0" w:color="auto"/>
              <w:bottom w:val="single" w:sz="4" w:space="0" w:color="auto"/>
              <w:right w:val="single" w:sz="4" w:space="0" w:color="auto"/>
            </w:tcBorders>
          </w:tcPr>
          <w:p w14:paraId="1442CC2F" w14:textId="77777777" w:rsidR="00F23531" w:rsidRPr="007D2AE3" w:rsidRDefault="00F23531" w:rsidP="00F23531">
            <w:pPr>
              <w:pStyle w:val="afff5"/>
              <w:jc w:val="both"/>
              <w:rPr>
                <w:rFonts w:ascii="Times New Roman" w:eastAsia="Times New Roman" w:hAnsi="Times New Roman"/>
                <w:sz w:val="24"/>
                <w:szCs w:val="24"/>
              </w:rPr>
            </w:pPr>
          </w:p>
        </w:tc>
      </w:tr>
      <w:tr w:rsidR="00F23531" w:rsidRPr="007D2AE3" w14:paraId="101A237E" w14:textId="77777777" w:rsidTr="00F23531">
        <w:tc>
          <w:tcPr>
            <w:tcW w:w="3930" w:type="dxa"/>
            <w:tcBorders>
              <w:top w:val="single" w:sz="4" w:space="0" w:color="auto"/>
              <w:left w:val="single" w:sz="4" w:space="0" w:color="auto"/>
              <w:bottom w:val="single" w:sz="4" w:space="0" w:color="auto"/>
              <w:right w:val="single" w:sz="4" w:space="0" w:color="auto"/>
            </w:tcBorders>
            <w:hideMark/>
          </w:tcPr>
          <w:p w14:paraId="4C4B27FF"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Номер контактного телефона</w:t>
            </w:r>
          </w:p>
        </w:tc>
        <w:tc>
          <w:tcPr>
            <w:tcW w:w="5250" w:type="dxa"/>
            <w:tcBorders>
              <w:top w:val="single" w:sz="4" w:space="0" w:color="auto"/>
              <w:left w:val="single" w:sz="4" w:space="0" w:color="auto"/>
              <w:bottom w:val="single" w:sz="4" w:space="0" w:color="auto"/>
              <w:right w:val="single" w:sz="4" w:space="0" w:color="auto"/>
            </w:tcBorders>
          </w:tcPr>
          <w:p w14:paraId="7A4A5134" w14:textId="77777777" w:rsidR="00F23531" w:rsidRPr="007D2AE3" w:rsidRDefault="00F23531" w:rsidP="00F23531">
            <w:pPr>
              <w:pStyle w:val="afff5"/>
              <w:jc w:val="both"/>
              <w:rPr>
                <w:rFonts w:ascii="Times New Roman" w:eastAsia="Times New Roman" w:hAnsi="Times New Roman"/>
                <w:sz w:val="24"/>
                <w:szCs w:val="24"/>
              </w:rPr>
            </w:pPr>
          </w:p>
        </w:tc>
      </w:tr>
      <w:tr w:rsidR="00F23531" w:rsidRPr="007D2AE3" w14:paraId="7350EC4E" w14:textId="77777777" w:rsidTr="00F23531">
        <w:tc>
          <w:tcPr>
            <w:tcW w:w="3930" w:type="dxa"/>
            <w:tcBorders>
              <w:top w:val="single" w:sz="4" w:space="0" w:color="auto"/>
              <w:left w:val="single" w:sz="4" w:space="0" w:color="auto"/>
              <w:bottom w:val="single" w:sz="4" w:space="0" w:color="auto"/>
              <w:right w:val="single" w:sz="4" w:space="0" w:color="auto"/>
            </w:tcBorders>
            <w:hideMark/>
          </w:tcPr>
          <w:p w14:paraId="55D045F4"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Адрес электронной почты</w:t>
            </w:r>
          </w:p>
        </w:tc>
        <w:tc>
          <w:tcPr>
            <w:tcW w:w="5250" w:type="dxa"/>
            <w:tcBorders>
              <w:top w:val="single" w:sz="4" w:space="0" w:color="auto"/>
              <w:left w:val="single" w:sz="4" w:space="0" w:color="auto"/>
              <w:bottom w:val="single" w:sz="4" w:space="0" w:color="auto"/>
              <w:right w:val="single" w:sz="4" w:space="0" w:color="auto"/>
            </w:tcBorders>
          </w:tcPr>
          <w:p w14:paraId="32188FC9" w14:textId="77777777" w:rsidR="00F23531" w:rsidRPr="007D2AE3" w:rsidRDefault="00F23531" w:rsidP="00F23531">
            <w:pPr>
              <w:pStyle w:val="afff5"/>
              <w:jc w:val="both"/>
              <w:rPr>
                <w:rFonts w:ascii="Times New Roman" w:eastAsia="Times New Roman" w:hAnsi="Times New Roman"/>
                <w:sz w:val="24"/>
                <w:szCs w:val="24"/>
              </w:rPr>
            </w:pPr>
          </w:p>
        </w:tc>
      </w:tr>
      <w:tr w:rsidR="00F23531" w:rsidRPr="007D2AE3" w14:paraId="058F849A" w14:textId="77777777" w:rsidTr="00F23531">
        <w:tc>
          <w:tcPr>
            <w:tcW w:w="3930" w:type="dxa"/>
            <w:tcBorders>
              <w:top w:val="single" w:sz="4" w:space="0" w:color="auto"/>
              <w:left w:val="single" w:sz="4" w:space="0" w:color="auto"/>
              <w:bottom w:val="single" w:sz="4" w:space="0" w:color="auto"/>
              <w:right w:val="single" w:sz="4" w:space="0" w:color="auto"/>
            </w:tcBorders>
            <w:hideMark/>
          </w:tcPr>
          <w:p w14:paraId="028667D2"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 xml:space="preserve">ИНН участника закупки </w:t>
            </w:r>
          </w:p>
        </w:tc>
        <w:tc>
          <w:tcPr>
            <w:tcW w:w="5250" w:type="dxa"/>
            <w:tcBorders>
              <w:top w:val="single" w:sz="4" w:space="0" w:color="auto"/>
              <w:left w:val="single" w:sz="4" w:space="0" w:color="auto"/>
              <w:bottom w:val="single" w:sz="4" w:space="0" w:color="auto"/>
              <w:right w:val="single" w:sz="4" w:space="0" w:color="auto"/>
            </w:tcBorders>
          </w:tcPr>
          <w:p w14:paraId="7949A3F3"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Указать ИНН непосредственно организации</w:t>
            </w:r>
          </w:p>
          <w:p w14:paraId="1923981E" w14:textId="77777777" w:rsidR="00F23531" w:rsidRPr="007D2AE3" w:rsidRDefault="00F23531" w:rsidP="00F23531">
            <w:pPr>
              <w:pStyle w:val="afff5"/>
              <w:jc w:val="both"/>
              <w:rPr>
                <w:rFonts w:ascii="Times New Roman" w:eastAsia="Times New Roman" w:hAnsi="Times New Roman"/>
                <w:sz w:val="24"/>
                <w:szCs w:val="24"/>
              </w:rPr>
            </w:pPr>
          </w:p>
        </w:tc>
      </w:tr>
      <w:tr w:rsidR="00F23531" w:rsidRPr="007D2AE3" w14:paraId="21C61AF3" w14:textId="77777777" w:rsidTr="00F23531">
        <w:trPr>
          <w:trHeight w:val="1355"/>
        </w:trPr>
        <w:tc>
          <w:tcPr>
            <w:tcW w:w="3930" w:type="dxa"/>
            <w:tcBorders>
              <w:top w:val="single" w:sz="4" w:space="0" w:color="auto"/>
              <w:left w:val="single" w:sz="4" w:space="0" w:color="auto"/>
              <w:bottom w:val="single" w:sz="4" w:space="0" w:color="auto"/>
              <w:right w:val="single" w:sz="4" w:space="0" w:color="auto"/>
            </w:tcBorders>
            <w:hideMark/>
          </w:tcPr>
          <w:p w14:paraId="6DDEC948"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ИНН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tc>
        <w:tc>
          <w:tcPr>
            <w:tcW w:w="5250" w:type="dxa"/>
            <w:tcBorders>
              <w:top w:val="single" w:sz="4" w:space="0" w:color="auto"/>
              <w:left w:val="single" w:sz="4" w:space="0" w:color="auto"/>
              <w:bottom w:val="single" w:sz="4" w:space="0" w:color="auto"/>
              <w:right w:val="single" w:sz="4" w:space="0" w:color="auto"/>
            </w:tcBorders>
            <w:hideMark/>
          </w:tcPr>
          <w:p w14:paraId="16DCB7FC"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 xml:space="preserve">Обращаем внимание!!! Необходимо указать </w:t>
            </w:r>
          </w:p>
          <w:p w14:paraId="2C8AF685" w14:textId="77777777" w:rsidR="00F23531" w:rsidRPr="007D2AE3" w:rsidRDefault="00F23531" w:rsidP="00F23531">
            <w:pPr>
              <w:pStyle w:val="afff5"/>
              <w:jc w:val="both"/>
              <w:rPr>
                <w:rFonts w:ascii="Times New Roman" w:hAnsi="Times New Roman"/>
                <w:sz w:val="24"/>
                <w:szCs w:val="24"/>
              </w:rPr>
            </w:pPr>
            <w:r w:rsidRPr="007D2AE3">
              <w:rPr>
                <w:rFonts w:ascii="Times New Roman" w:hAnsi="Times New Roman"/>
                <w:sz w:val="24"/>
                <w:szCs w:val="24"/>
              </w:rPr>
              <w:t xml:space="preserve">Ф.И.О. лица  </w:t>
            </w:r>
            <w:proofErr w:type="gramStart"/>
            <w:r w:rsidRPr="007D2AE3">
              <w:rPr>
                <w:rFonts w:ascii="Times New Roman" w:hAnsi="Times New Roman"/>
                <w:sz w:val="24"/>
                <w:szCs w:val="24"/>
              </w:rPr>
              <w:t xml:space="preserve">( </w:t>
            </w:r>
            <w:proofErr w:type="gramEnd"/>
            <w:r w:rsidRPr="007D2AE3">
              <w:rPr>
                <w:rFonts w:ascii="Times New Roman" w:hAnsi="Times New Roman"/>
                <w:sz w:val="24"/>
                <w:szCs w:val="24"/>
              </w:rPr>
              <w:t>учредителя)– ИНН</w:t>
            </w:r>
          </w:p>
          <w:p w14:paraId="6A201A17" w14:textId="77777777" w:rsidR="00F23531" w:rsidRPr="007D2AE3" w:rsidRDefault="00F23531" w:rsidP="00F23531">
            <w:pPr>
              <w:pStyle w:val="afff5"/>
              <w:jc w:val="both"/>
              <w:rPr>
                <w:rFonts w:ascii="Times New Roman" w:hAnsi="Times New Roman"/>
                <w:sz w:val="24"/>
                <w:szCs w:val="24"/>
              </w:rPr>
            </w:pPr>
            <w:r w:rsidRPr="007D2AE3">
              <w:rPr>
                <w:rFonts w:ascii="Times New Roman" w:hAnsi="Times New Roman"/>
                <w:sz w:val="24"/>
                <w:szCs w:val="24"/>
              </w:rPr>
              <w:t xml:space="preserve">Ф.И.О. лица  </w:t>
            </w:r>
            <w:proofErr w:type="gramStart"/>
            <w:r w:rsidRPr="007D2AE3">
              <w:rPr>
                <w:rFonts w:ascii="Times New Roman" w:hAnsi="Times New Roman"/>
                <w:sz w:val="24"/>
                <w:szCs w:val="24"/>
              </w:rPr>
              <w:t xml:space="preserve">( </w:t>
            </w:r>
            <w:proofErr w:type="gramEnd"/>
            <w:r w:rsidRPr="007D2AE3">
              <w:rPr>
                <w:rFonts w:ascii="Times New Roman" w:hAnsi="Times New Roman"/>
                <w:sz w:val="24"/>
                <w:szCs w:val="24"/>
              </w:rPr>
              <w:t>учредителя)– ИНН</w:t>
            </w:r>
          </w:p>
          <w:p w14:paraId="6C95D306" w14:textId="77777777" w:rsidR="00F23531" w:rsidRPr="007D2AE3" w:rsidRDefault="00F23531" w:rsidP="00F23531">
            <w:pPr>
              <w:pStyle w:val="afff5"/>
              <w:jc w:val="both"/>
              <w:rPr>
                <w:rFonts w:ascii="Times New Roman" w:hAnsi="Times New Roman"/>
                <w:sz w:val="24"/>
                <w:szCs w:val="24"/>
              </w:rPr>
            </w:pPr>
            <w:r w:rsidRPr="007D2AE3">
              <w:rPr>
                <w:rFonts w:ascii="Times New Roman" w:hAnsi="Times New Roman"/>
                <w:sz w:val="24"/>
                <w:szCs w:val="24"/>
              </w:rPr>
              <w:t>… ( всех лиц и организаций)</w:t>
            </w:r>
          </w:p>
          <w:p w14:paraId="4ACD71E2" w14:textId="77777777" w:rsidR="00F23531" w:rsidRPr="007D2AE3" w:rsidRDefault="00F23531" w:rsidP="00F23531">
            <w:pPr>
              <w:pStyle w:val="afff5"/>
              <w:jc w:val="both"/>
              <w:rPr>
                <w:rFonts w:ascii="Times New Roman" w:hAnsi="Times New Roman"/>
                <w:sz w:val="24"/>
                <w:szCs w:val="24"/>
              </w:rPr>
            </w:pPr>
            <w:r w:rsidRPr="007D2AE3">
              <w:rPr>
                <w:rFonts w:ascii="Times New Roman" w:hAnsi="Times New Roman"/>
                <w:sz w:val="24"/>
                <w:szCs w:val="24"/>
              </w:rPr>
              <w:t xml:space="preserve">Ф.И.О. лица  </w:t>
            </w:r>
            <w:proofErr w:type="gramStart"/>
            <w:r w:rsidRPr="007D2AE3">
              <w:rPr>
                <w:rFonts w:ascii="Times New Roman" w:hAnsi="Times New Roman"/>
                <w:sz w:val="24"/>
                <w:szCs w:val="24"/>
              </w:rPr>
              <w:t xml:space="preserve">( </w:t>
            </w:r>
            <w:proofErr w:type="gramEnd"/>
            <w:r w:rsidRPr="007D2AE3">
              <w:rPr>
                <w:rFonts w:ascii="Times New Roman" w:hAnsi="Times New Roman"/>
                <w:sz w:val="24"/>
                <w:szCs w:val="24"/>
              </w:rPr>
              <w:t>директора)– ИНН</w:t>
            </w:r>
          </w:p>
          <w:p w14:paraId="4696C9BC" w14:textId="77777777" w:rsidR="00F23531" w:rsidRPr="007D2AE3" w:rsidRDefault="00F23531" w:rsidP="00F23531">
            <w:pPr>
              <w:pStyle w:val="afff5"/>
              <w:jc w:val="both"/>
              <w:rPr>
                <w:rFonts w:ascii="Times New Roman" w:eastAsia="Times New Roman" w:hAnsi="Times New Roman"/>
                <w:sz w:val="24"/>
                <w:szCs w:val="24"/>
              </w:rPr>
            </w:pPr>
            <w:proofErr w:type="spellStart"/>
            <w:r w:rsidRPr="007D2AE3">
              <w:rPr>
                <w:rFonts w:ascii="Times New Roman" w:hAnsi="Times New Roman"/>
                <w:sz w:val="24"/>
                <w:szCs w:val="24"/>
              </w:rPr>
              <w:t>Ит.д</w:t>
            </w:r>
            <w:proofErr w:type="spellEnd"/>
            <w:r w:rsidRPr="007D2AE3">
              <w:rPr>
                <w:rFonts w:ascii="Times New Roman" w:hAnsi="Times New Roman"/>
                <w:sz w:val="24"/>
                <w:szCs w:val="24"/>
              </w:rPr>
              <w:t>.</w:t>
            </w:r>
          </w:p>
        </w:tc>
      </w:tr>
      <w:tr w:rsidR="00F23531" w:rsidRPr="007D2AE3" w14:paraId="15EFFE35" w14:textId="77777777" w:rsidTr="00F23531">
        <w:trPr>
          <w:trHeight w:val="553"/>
        </w:trPr>
        <w:tc>
          <w:tcPr>
            <w:tcW w:w="3930" w:type="dxa"/>
            <w:tcBorders>
              <w:top w:val="single" w:sz="4" w:space="0" w:color="auto"/>
              <w:left w:val="single" w:sz="4" w:space="0" w:color="auto"/>
              <w:bottom w:val="single" w:sz="4" w:space="0" w:color="auto"/>
              <w:right w:val="single" w:sz="4" w:space="0" w:color="auto"/>
            </w:tcBorders>
            <w:hideMark/>
          </w:tcPr>
          <w:p w14:paraId="48049419"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Банковские реквизиты</w:t>
            </w:r>
          </w:p>
        </w:tc>
        <w:tc>
          <w:tcPr>
            <w:tcW w:w="5250" w:type="dxa"/>
            <w:tcBorders>
              <w:top w:val="single" w:sz="4" w:space="0" w:color="auto"/>
              <w:left w:val="single" w:sz="4" w:space="0" w:color="auto"/>
              <w:bottom w:val="single" w:sz="4" w:space="0" w:color="auto"/>
              <w:right w:val="single" w:sz="4" w:space="0" w:color="auto"/>
            </w:tcBorders>
            <w:hideMark/>
          </w:tcPr>
          <w:p w14:paraId="72B26948"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р/с              банк</w:t>
            </w:r>
          </w:p>
          <w:p w14:paraId="417DE611"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к/с               БИК</w:t>
            </w:r>
          </w:p>
        </w:tc>
      </w:tr>
      <w:tr w:rsidR="00F23531" w:rsidRPr="007D2AE3" w14:paraId="7C5A8C25" w14:textId="77777777" w:rsidTr="00F23531">
        <w:trPr>
          <w:trHeight w:val="1355"/>
        </w:trPr>
        <w:tc>
          <w:tcPr>
            <w:tcW w:w="3930" w:type="dxa"/>
            <w:tcBorders>
              <w:top w:val="single" w:sz="4" w:space="0" w:color="auto"/>
              <w:left w:val="single" w:sz="4" w:space="0" w:color="auto"/>
              <w:bottom w:val="single" w:sz="4" w:space="0" w:color="auto"/>
              <w:right w:val="single" w:sz="4" w:space="0" w:color="auto"/>
            </w:tcBorders>
            <w:hideMark/>
          </w:tcPr>
          <w:p w14:paraId="32F7FD8A"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ОКПО/ОКТМО</w:t>
            </w:r>
          </w:p>
          <w:p w14:paraId="6EC65924"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Дата постановки на налоговый учет</w:t>
            </w:r>
          </w:p>
        </w:tc>
        <w:tc>
          <w:tcPr>
            <w:tcW w:w="5250" w:type="dxa"/>
            <w:tcBorders>
              <w:top w:val="single" w:sz="4" w:space="0" w:color="auto"/>
              <w:left w:val="single" w:sz="4" w:space="0" w:color="auto"/>
              <w:bottom w:val="single" w:sz="4" w:space="0" w:color="auto"/>
              <w:right w:val="single" w:sz="4" w:space="0" w:color="auto"/>
            </w:tcBorders>
          </w:tcPr>
          <w:p w14:paraId="4A56BB41" w14:textId="77777777" w:rsidR="00F23531" w:rsidRPr="007D2AE3" w:rsidRDefault="00F23531" w:rsidP="00F23531">
            <w:pPr>
              <w:pStyle w:val="afff5"/>
              <w:jc w:val="both"/>
              <w:rPr>
                <w:rFonts w:ascii="Times New Roman" w:eastAsia="Times New Roman" w:hAnsi="Times New Roman"/>
                <w:sz w:val="24"/>
                <w:szCs w:val="24"/>
              </w:rPr>
            </w:pPr>
          </w:p>
        </w:tc>
      </w:tr>
    </w:tbl>
    <w:p w14:paraId="38BF57FC" w14:textId="77777777" w:rsidR="00F23531" w:rsidRPr="007D2AE3" w:rsidRDefault="00F23531" w:rsidP="00F23531">
      <w:pPr>
        <w:pStyle w:val="afff5"/>
        <w:jc w:val="both"/>
        <w:rPr>
          <w:rFonts w:ascii="Times New Roman" w:eastAsia="Times New Roman" w:hAnsi="Times New Roman"/>
          <w:bCs/>
          <w:sz w:val="24"/>
          <w:szCs w:val="24"/>
        </w:rPr>
      </w:pPr>
    </w:p>
    <w:p w14:paraId="1F9F31CB" w14:textId="77777777" w:rsidR="00F23531" w:rsidRPr="007D2AE3" w:rsidRDefault="00F23531" w:rsidP="00F23531">
      <w:pPr>
        <w:pStyle w:val="afff5"/>
        <w:jc w:val="both"/>
        <w:rPr>
          <w:rFonts w:ascii="Times New Roman" w:hAnsi="Times New Roman"/>
          <w:bCs/>
          <w:sz w:val="24"/>
          <w:szCs w:val="24"/>
        </w:rPr>
      </w:pPr>
      <w:r w:rsidRPr="007D2AE3">
        <w:rPr>
          <w:rFonts w:ascii="Times New Roman" w:hAnsi="Times New Roman"/>
          <w:bCs/>
          <w:sz w:val="24"/>
          <w:szCs w:val="24"/>
        </w:rPr>
        <w:t xml:space="preserve">В обязательном порядке прикрепляется выписка из ЕГРИП (ЕГРЮЛ) </w:t>
      </w:r>
    </w:p>
    <w:p w14:paraId="39460B05" w14:textId="77777777" w:rsidR="00F23531" w:rsidRPr="007D2AE3" w:rsidRDefault="00F23531" w:rsidP="00F23531">
      <w:pPr>
        <w:pStyle w:val="afff5"/>
        <w:jc w:val="both"/>
        <w:rPr>
          <w:rFonts w:ascii="Times New Roman" w:hAnsi="Times New Roman"/>
          <w:bCs/>
          <w:sz w:val="24"/>
          <w:szCs w:val="24"/>
        </w:rPr>
      </w:pPr>
      <w:r w:rsidRPr="007D2AE3">
        <w:rPr>
          <w:rFonts w:ascii="Times New Roman" w:hAnsi="Times New Roman"/>
          <w:bCs/>
          <w:sz w:val="24"/>
          <w:szCs w:val="24"/>
        </w:rPr>
        <w:lastRenderedPageBreak/>
        <w:t>1.</w:t>
      </w:r>
      <w:r w:rsidRPr="007D2AE3">
        <w:rPr>
          <w:rFonts w:ascii="Times New Roman" w:hAnsi="Times New Roman"/>
          <w:bCs/>
          <w:sz w:val="24"/>
          <w:szCs w:val="24"/>
          <w:lang w:val="x-none"/>
        </w:rPr>
        <w:t xml:space="preserve">Сообщаем о согласии участвовать в закупке на условиях, установленных в </w:t>
      </w:r>
      <w:r w:rsidRPr="007D2AE3">
        <w:rPr>
          <w:rFonts w:ascii="Times New Roman" w:hAnsi="Times New Roman"/>
          <w:sz w:val="24"/>
          <w:szCs w:val="24"/>
          <w:lang w:val="x-none"/>
        </w:rPr>
        <w:t>указанных выше документах</w:t>
      </w:r>
      <w:r w:rsidRPr="007D2AE3">
        <w:rPr>
          <w:rFonts w:ascii="Times New Roman" w:hAnsi="Times New Roman"/>
          <w:bCs/>
          <w:sz w:val="24"/>
          <w:szCs w:val="24"/>
          <w:lang w:val="x-none"/>
        </w:rPr>
        <w:t>, и  о нашем соответствии единым требованиям к участникам закупки в соответствии с действующим законодательством</w:t>
      </w:r>
      <w:r w:rsidRPr="007D2AE3">
        <w:rPr>
          <w:rFonts w:ascii="Times New Roman" w:hAnsi="Times New Roman"/>
          <w:bCs/>
          <w:sz w:val="24"/>
          <w:szCs w:val="24"/>
        </w:rPr>
        <w:t xml:space="preserve">.  </w:t>
      </w:r>
      <w:r w:rsidRPr="007D2AE3">
        <w:rPr>
          <w:rFonts w:ascii="Times New Roman" w:hAnsi="Times New Roman"/>
          <w:sz w:val="24"/>
          <w:szCs w:val="24"/>
          <w:lang w:val="x-none"/>
        </w:rPr>
        <w:t xml:space="preserve">Настоящей заявкой на участие в </w:t>
      </w:r>
      <w:r w:rsidRPr="007D2AE3">
        <w:rPr>
          <w:rFonts w:ascii="Times New Roman" w:hAnsi="Times New Roman"/>
          <w:sz w:val="24"/>
          <w:szCs w:val="24"/>
        </w:rPr>
        <w:t>закупке</w:t>
      </w:r>
      <w:r w:rsidRPr="007D2AE3">
        <w:rPr>
          <w:rFonts w:ascii="Times New Roman" w:hAnsi="Times New Roman"/>
          <w:sz w:val="24"/>
          <w:szCs w:val="24"/>
          <w:lang w:val="x-none"/>
        </w:rPr>
        <w:t xml:space="preserve"> </w:t>
      </w:r>
      <w:r w:rsidRPr="007D2AE3">
        <w:rPr>
          <w:rFonts w:ascii="Times New Roman" w:hAnsi="Times New Roman"/>
          <w:sz w:val="24"/>
          <w:szCs w:val="24"/>
        </w:rPr>
        <w:t>подтверждаем соответствие требованиям ст. 31 Федерального закона от 05.04.2013 №44-ФЗ</w:t>
      </w:r>
      <w:r w:rsidRPr="007D2AE3">
        <w:rPr>
          <w:rFonts w:ascii="Times New Roman" w:hAnsi="Times New Roman"/>
          <w:bCs/>
          <w:sz w:val="24"/>
          <w:szCs w:val="24"/>
        </w:rPr>
        <w:t>:</w:t>
      </w:r>
    </w:p>
    <w:p w14:paraId="4F21833A" w14:textId="77777777" w:rsidR="00F23531" w:rsidRPr="007D2AE3" w:rsidRDefault="00F23531" w:rsidP="00F23531">
      <w:pPr>
        <w:pStyle w:val="afff5"/>
        <w:jc w:val="both"/>
        <w:rPr>
          <w:rFonts w:ascii="Times New Roman" w:hAnsi="Times New Roman"/>
          <w:sz w:val="24"/>
          <w:szCs w:val="24"/>
        </w:rPr>
      </w:pPr>
      <w:r w:rsidRPr="00EA494A">
        <w:rPr>
          <w:rFonts w:ascii="Times New Roman" w:hAnsi="Times New Roman"/>
          <w:sz w:val="24"/>
          <w:szCs w:val="24"/>
        </w:rPr>
        <w:t>Декларация о соответствии</w:t>
      </w:r>
      <w:r w:rsidRPr="007D2AE3">
        <w:rPr>
          <w:rFonts w:ascii="Times New Roman" w:hAnsi="Times New Roman"/>
          <w:sz w:val="24"/>
          <w:szCs w:val="24"/>
        </w:rPr>
        <w:t xml:space="preserve"> участника закупки требованиям, установленным пунктами 3 - 9 части 1 статьи 31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которой участник закупки декларирует:</w:t>
      </w:r>
      <w:r w:rsidRPr="007D2AE3">
        <w:rPr>
          <w:rFonts w:ascii="Times New Roman" w:hAnsi="Times New Roman"/>
          <w:sz w:val="24"/>
          <w:szCs w:val="24"/>
        </w:rPr>
        <w:b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Pr="007D2AE3">
        <w:rPr>
          <w:rFonts w:ascii="Times New Roman" w:hAnsi="Times New Roman"/>
          <w:sz w:val="24"/>
          <w:szCs w:val="24"/>
        </w:rPr>
        <w:br/>
        <w:t xml:space="preserve">- </w:t>
      </w:r>
      <w:proofErr w:type="spellStart"/>
      <w:r w:rsidRPr="007D2AE3">
        <w:rPr>
          <w:rFonts w:ascii="Times New Roman" w:hAnsi="Times New Roman"/>
          <w:sz w:val="24"/>
          <w:szCs w:val="24"/>
        </w:rPr>
        <w:t>неприостановление</w:t>
      </w:r>
      <w:proofErr w:type="spellEnd"/>
      <w:r w:rsidRPr="007D2AE3">
        <w:rPr>
          <w:rFonts w:ascii="Times New Roman" w:hAnsi="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r w:rsidRPr="007D2AE3">
        <w:rPr>
          <w:rFonts w:ascii="Times New Roman" w:hAnsi="Times New Roman"/>
          <w:sz w:val="24"/>
          <w:szCs w:val="24"/>
        </w:rPr>
        <w:b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r w:rsidRPr="007D2AE3">
        <w:rPr>
          <w:rFonts w:ascii="Times New Roman" w:hAnsi="Times New Roman"/>
          <w:sz w:val="24"/>
          <w:szCs w:val="24"/>
        </w:rPr>
        <w:b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7D2AE3">
        <w:rPr>
          <w:rFonts w:ascii="Times New Roman" w:hAnsi="Times New Roman"/>
          <w:sz w:val="24"/>
          <w:szCs w:val="24"/>
        </w:rPr>
        <w:br/>
        <w:t>-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7D2AE3">
        <w:rPr>
          <w:rFonts w:ascii="Times New Roman" w:hAnsi="Times New Roman"/>
          <w:sz w:val="24"/>
          <w:szCs w:val="24"/>
        </w:rPr>
        <w:br/>
        <w:t>- обладание участником закупки исключительными правами на результаты интеллектуальной деятельности;</w:t>
      </w:r>
      <w:r w:rsidRPr="007D2AE3">
        <w:rPr>
          <w:rFonts w:ascii="Times New Roman" w:hAnsi="Times New Roman"/>
          <w:sz w:val="24"/>
          <w:szCs w:val="24"/>
        </w:rPr>
        <w:b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w:t>
      </w:r>
      <w:r w:rsidRPr="007D2AE3">
        <w:rPr>
          <w:rFonts w:ascii="Times New Roman" w:hAnsi="Times New Roman"/>
          <w:sz w:val="24"/>
          <w:szCs w:val="24"/>
        </w:rPr>
        <w:lastRenderedPageBreak/>
        <w:t>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53B41BB0" w14:textId="77777777" w:rsidR="00F23531" w:rsidRPr="007D2AE3" w:rsidRDefault="00F23531" w:rsidP="00F23531">
      <w:pPr>
        <w:pStyle w:val="afff5"/>
        <w:jc w:val="both"/>
        <w:rPr>
          <w:rFonts w:ascii="Times New Roman" w:hAnsi="Times New Roman"/>
          <w:sz w:val="24"/>
          <w:szCs w:val="24"/>
        </w:rPr>
      </w:pPr>
      <w:r w:rsidRPr="007D2AE3">
        <w:rPr>
          <w:rFonts w:ascii="Times New Roman" w:hAnsi="Times New Roman"/>
          <w:sz w:val="24"/>
          <w:szCs w:val="24"/>
        </w:rPr>
        <w:t>- участник закупки не является офшорной компанией</w:t>
      </w:r>
    </w:p>
    <w:p w14:paraId="3F97240D" w14:textId="77777777" w:rsidR="00F23531" w:rsidRPr="007D2AE3" w:rsidRDefault="00F23531" w:rsidP="00F23531">
      <w:pPr>
        <w:pStyle w:val="afff5"/>
        <w:jc w:val="both"/>
        <w:rPr>
          <w:rFonts w:ascii="Times New Roman" w:hAnsi="Times New Roman"/>
          <w:sz w:val="24"/>
          <w:szCs w:val="24"/>
        </w:rPr>
      </w:pPr>
      <w:r w:rsidRPr="007D2AE3">
        <w:rPr>
          <w:rFonts w:ascii="Times New Roman" w:hAnsi="Times New Roman"/>
          <w:sz w:val="24"/>
          <w:szCs w:val="24"/>
        </w:rPr>
        <w:t>-  отсутствие у участника закупки ограничений для участия в закупках, установленных законодательством Российской Федерации</w:t>
      </w:r>
    </w:p>
    <w:p w14:paraId="244EDCE4" w14:textId="77777777" w:rsidR="00F23531" w:rsidRPr="007D2AE3" w:rsidRDefault="00F23531" w:rsidP="00F23531">
      <w:pPr>
        <w:pStyle w:val="afff5"/>
        <w:jc w:val="both"/>
        <w:rPr>
          <w:rFonts w:ascii="Times New Roman" w:hAnsi="Times New Roman"/>
          <w:sz w:val="24"/>
          <w:szCs w:val="24"/>
        </w:rPr>
      </w:pPr>
      <w:r w:rsidRPr="00EA494A">
        <w:rPr>
          <w:rFonts w:ascii="Times New Roman" w:hAnsi="Times New Roman"/>
          <w:sz w:val="24"/>
          <w:szCs w:val="24"/>
        </w:rPr>
        <w:t>Обращаем внимание, что подтверждение соответствия требованиям выше предоставляется в виде декларации в произвольной форме</w:t>
      </w:r>
      <w:r w:rsidR="00EA494A">
        <w:rPr>
          <w:rFonts w:ascii="Times New Roman" w:hAnsi="Times New Roman"/>
          <w:sz w:val="24"/>
          <w:szCs w:val="24"/>
        </w:rPr>
        <w:t>.</w:t>
      </w:r>
    </w:p>
    <w:p w14:paraId="007CEC53" w14:textId="77777777" w:rsidR="00F23531" w:rsidRPr="007D2AE3" w:rsidRDefault="00F23531" w:rsidP="00F23531">
      <w:pPr>
        <w:pStyle w:val="afff5"/>
        <w:jc w:val="both"/>
        <w:rPr>
          <w:rFonts w:ascii="Times New Roman" w:hAnsi="Times New Roman"/>
          <w:bCs/>
          <w:sz w:val="24"/>
          <w:szCs w:val="24"/>
        </w:rPr>
      </w:pPr>
      <w:r w:rsidRPr="007D2AE3">
        <w:rPr>
          <w:rFonts w:ascii="Times New Roman" w:hAnsi="Times New Roman"/>
          <w:bCs/>
          <w:sz w:val="24"/>
          <w:szCs w:val="24"/>
        </w:rPr>
        <w:t xml:space="preserve">2 .Также подтверждаем отсутствие в предусмотренном Федеральным законом </w:t>
      </w:r>
      <w:r w:rsidRPr="007D2AE3">
        <w:rPr>
          <w:rFonts w:ascii="Times New Roman" w:hAnsi="Times New Roman"/>
          <w:sz w:val="24"/>
          <w:szCs w:val="24"/>
        </w:rPr>
        <w:t>от 05.04.2013 № 44-ФЗ</w:t>
      </w:r>
      <w:r w:rsidRPr="007D2AE3">
        <w:rPr>
          <w:rFonts w:ascii="Times New Roman" w:hAnsi="Times New Roman"/>
          <w:bCs/>
          <w:sz w:val="24"/>
          <w:szCs w:val="24"/>
        </w:rPr>
        <w:t xml:space="preserve">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5382E94B" w14:textId="77777777" w:rsidR="00F23531" w:rsidRPr="007D2AE3" w:rsidRDefault="00F23531" w:rsidP="00F23531">
      <w:pPr>
        <w:pStyle w:val="afff5"/>
        <w:jc w:val="both"/>
        <w:rPr>
          <w:rFonts w:ascii="Times New Roman" w:hAnsi="Times New Roman"/>
          <w:bCs/>
          <w:sz w:val="24"/>
          <w:szCs w:val="24"/>
        </w:rPr>
      </w:pPr>
    </w:p>
    <w:p w14:paraId="603CC47A" w14:textId="77777777" w:rsidR="00F23531" w:rsidRPr="007D2AE3" w:rsidRDefault="00F23531" w:rsidP="00F23531">
      <w:pPr>
        <w:pStyle w:val="afff5"/>
        <w:jc w:val="both"/>
        <w:rPr>
          <w:rFonts w:ascii="Times New Roman" w:hAnsi="Times New Roman"/>
          <w:bCs/>
          <w:sz w:val="24"/>
          <w:szCs w:val="24"/>
        </w:rPr>
      </w:pPr>
    </w:p>
    <w:p w14:paraId="164A66A5" w14:textId="77777777" w:rsidR="00F23531" w:rsidRPr="007D2AE3" w:rsidRDefault="00F23531" w:rsidP="00F23531">
      <w:pPr>
        <w:pStyle w:val="afff5"/>
        <w:jc w:val="both"/>
        <w:rPr>
          <w:rFonts w:ascii="Times New Roman" w:hAnsi="Times New Roman"/>
          <w:bCs/>
          <w:color w:val="002060"/>
          <w:sz w:val="24"/>
          <w:szCs w:val="24"/>
        </w:rPr>
      </w:pPr>
      <w:r w:rsidRPr="007D2AE3">
        <w:rPr>
          <w:rFonts w:ascii="Times New Roman" w:hAnsi="Times New Roman"/>
          <w:bCs/>
          <w:color w:val="002060"/>
          <w:sz w:val="24"/>
          <w:szCs w:val="24"/>
        </w:rPr>
        <w:t>3.Предложение о цене контракта  составляет:</w:t>
      </w:r>
    </w:p>
    <w:tbl>
      <w:tblPr>
        <w:tblW w:w="98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716"/>
        <w:gridCol w:w="1261"/>
        <w:gridCol w:w="1441"/>
        <w:gridCol w:w="2867"/>
      </w:tblGrid>
      <w:tr w:rsidR="00F23531" w:rsidRPr="007D2AE3" w14:paraId="7438E43A" w14:textId="77777777" w:rsidTr="00F23531">
        <w:trPr>
          <w:tblHeader/>
        </w:trPr>
        <w:tc>
          <w:tcPr>
            <w:tcW w:w="54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F50981D"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 xml:space="preserve">№  </w:t>
            </w:r>
            <w:r w:rsidRPr="007D2AE3">
              <w:rPr>
                <w:rFonts w:ascii="Times New Roman" w:hAnsi="Times New Roman"/>
                <w:sz w:val="24"/>
                <w:szCs w:val="24"/>
              </w:rPr>
              <w:br/>
              <w:t>п/п</w:t>
            </w:r>
          </w:p>
        </w:tc>
        <w:tc>
          <w:tcPr>
            <w:tcW w:w="3713" w:type="dxa"/>
            <w:tcBorders>
              <w:top w:val="single" w:sz="4" w:space="0" w:color="auto"/>
              <w:left w:val="single" w:sz="4" w:space="0" w:color="auto"/>
              <w:bottom w:val="single" w:sz="4" w:space="0" w:color="000000"/>
              <w:right w:val="single" w:sz="4" w:space="0" w:color="auto"/>
            </w:tcBorders>
            <w:shd w:val="clear" w:color="auto" w:fill="E0E0E0"/>
            <w:vAlign w:val="center"/>
            <w:hideMark/>
          </w:tcPr>
          <w:p w14:paraId="11E87804"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 xml:space="preserve">Наименование показателя </w:t>
            </w:r>
          </w:p>
        </w:tc>
        <w:tc>
          <w:tcPr>
            <w:tcW w:w="12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E50DF03"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Единица измерения</w:t>
            </w: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F883A5A"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Значение (цифрами и прописью)</w:t>
            </w:r>
          </w:p>
        </w:tc>
        <w:tc>
          <w:tcPr>
            <w:tcW w:w="286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8335461"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Примечание</w:t>
            </w:r>
          </w:p>
        </w:tc>
      </w:tr>
      <w:tr w:rsidR="00F23531" w:rsidRPr="007D2AE3" w14:paraId="79743332" w14:textId="77777777" w:rsidTr="00F23531">
        <w:tc>
          <w:tcPr>
            <w:tcW w:w="540" w:type="dxa"/>
            <w:tcBorders>
              <w:top w:val="single" w:sz="4" w:space="0" w:color="auto"/>
              <w:left w:val="single" w:sz="4" w:space="0" w:color="auto"/>
              <w:bottom w:val="single" w:sz="4" w:space="0" w:color="auto"/>
              <w:right w:val="single" w:sz="4" w:space="0" w:color="auto"/>
            </w:tcBorders>
            <w:vAlign w:val="center"/>
            <w:hideMark/>
          </w:tcPr>
          <w:p w14:paraId="459880DA"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1.</w:t>
            </w:r>
          </w:p>
        </w:tc>
        <w:tc>
          <w:tcPr>
            <w:tcW w:w="3713" w:type="dxa"/>
            <w:tcBorders>
              <w:top w:val="single" w:sz="4" w:space="0" w:color="000000"/>
              <w:left w:val="single" w:sz="4" w:space="0" w:color="auto"/>
              <w:bottom w:val="single" w:sz="4" w:space="0" w:color="auto"/>
              <w:right w:val="single" w:sz="4" w:space="0" w:color="auto"/>
            </w:tcBorders>
            <w:vAlign w:val="center"/>
            <w:hideMark/>
          </w:tcPr>
          <w:p w14:paraId="069407BC"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Цена контракта (</w:t>
            </w:r>
            <w:r w:rsidRPr="007D2AE3">
              <w:rPr>
                <w:rFonts w:ascii="Times New Roman" w:hAnsi="Times New Roman"/>
                <w:sz w:val="24"/>
                <w:szCs w:val="24"/>
                <w:lang w:val="x-none"/>
              </w:rPr>
              <w:t>с учетом всех налогов</w:t>
            </w:r>
            <w:r w:rsidRPr="007D2AE3">
              <w:rPr>
                <w:rFonts w:ascii="Times New Roman" w:hAnsi="Times New Roman"/>
                <w:sz w:val="24"/>
                <w:szCs w:val="24"/>
              </w:rPr>
              <w:t>, сборов</w:t>
            </w:r>
            <w:r w:rsidRPr="007D2AE3">
              <w:rPr>
                <w:rFonts w:ascii="Times New Roman" w:hAnsi="Times New Roman"/>
                <w:sz w:val="24"/>
                <w:szCs w:val="24"/>
                <w:lang w:val="x-none"/>
              </w:rPr>
              <w:t xml:space="preserve"> и других обязательных платежей в соответствии с действующим законодательством Российской Федерации</w:t>
            </w:r>
            <w:r w:rsidRPr="007D2AE3">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7F97748"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руб.</w:t>
            </w:r>
          </w:p>
        </w:tc>
        <w:tc>
          <w:tcPr>
            <w:tcW w:w="1440" w:type="dxa"/>
            <w:tcBorders>
              <w:top w:val="single" w:sz="4" w:space="0" w:color="auto"/>
              <w:left w:val="single" w:sz="4" w:space="0" w:color="auto"/>
              <w:bottom w:val="single" w:sz="4" w:space="0" w:color="auto"/>
              <w:right w:val="single" w:sz="4" w:space="0" w:color="auto"/>
            </w:tcBorders>
          </w:tcPr>
          <w:p w14:paraId="38620A01" w14:textId="77777777" w:rsidR="00F23531" w:rsidRPr="007D2AE3" w:rsidRDefault="00F23531" w:rsidP="00F23531">
            <w:pPr>
              <w:pStyle w:val="afff5"/>
              <w:jc w:val="both"/>
              <w:rPr>
                <w:rFonts w:ascii="Times New Roman" w:eastAsia="Times New Roman" w:hAnsi="Times New Roman"/>
                <w:sz w:val="24"/>
                <w:szCs w:val="24"/>
              </w:rPr>
            </w:pPr>
          </w:p>
        </w:tc>
        <w:tc>
          <w:tcPr>
            <w:tcW w:w="2865" w:type="dxa"/>
            <w:tcBorders>
              <w:top w:val="single" w:sz="4" w:space="0" w:color="auto"/>
              <w:left w:val="single" w:sz="4" w:space="0" w:color="auto"/>
              <w:bottom w:val="single" w:sz="4" w:space="0" w:color="auto"/>
              <w:right w:val="single" w:sz="4" w:space="0" w:color="auto"/>
            </w:tcBorders>
          </w:tcPr>
          <w:p w14:paraId="2426A427" w14:textId="77777777" w:rsidR="00F23531" w:rsidRPr="007D2AE3" w:rsidRDefault="00F23531" w:rsidP="00F23531">
            <w:pPr>
              <w:pStyle w:val="afff5"/>
              <w:jc w:val="both"/>
              <w:rPr>
                <w:rFonts w:ascii="Times New Roman" w:eastAsia="Times New Roman" w:hAnsi="Times New Roman"/>
                <w:sz w:val="24"/>
                <w:szCs w:val="24"/>
              </w:rPr>
            </w:pPr>
          </w:p>
        </w:tc>
      </w:tr>
    </w:tbl>
    <w:p w14:paraId="79DD0CDB"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4. Мы ознакомлены с материалами, содержащимися в извещении о проведении закупки и техническими требованиями, влияющими на стоимость поставки товара (выполнения работ, оказания услуг), и не имеем к ним претензий.</w:t>
      </w:r>
      <w:r w:rsidRPr="007D2AE3">
        <w:rPr>
          <w:rFonts w:ascii="Times New Roman" w:hAnsi="Times New Roman"/>
          <w:bCs/>
          <w:sz w:val="24"/>
          <w:szCs w:val="24"/>
        </w:rPr>
        <w:t xml:space="preserve"> С условиями, порядком и сроком оплаты согласны.</w:t>
      </w:r>
    </w:p>
    <w:p w14:paraId="30432BF7" w14:textId="77777777" w:rsidR="00F23531" w:rsidRPr="007D2AE3" w:rsidRDefault="00F23531" w:rsidP="00F23531">
      <w:pPr>
        <w:pStyle w:val="afff5"/>
        <w:jc w:val="both"/>
        <w:rPr>
          <w:rFonts w:ascii="Times New Roman" w:hAnsi="Times New Roman"/>
          <w:sz w:val="24"/>
          <w:szCs w:val="24"/>
        </w:rPr>
      </w:pPr>
      <w:r w:rsidRPr="007D2AE3">
        <w:rPr>
          <w:rFonts w:ascii="Times New Roman" w:hAnsi="Times New Roman"/>
          <w:sz w:val="24"/>
          <w:szCs w:val="24"/>
        </w:rPr>
        <w:t>5.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w:t>
      </w:r>
      <w:proofErr w:type="gramStart"/>
      <w:r w:rsidRPr="007D2AE3">
        <w:rPr>
          <w:rFonts w:ascii="Times New Roman" w:hAnsi="Times New Roman"/>
          <w:sz w:val="24"/>
          <w:szCs w:val="24"/>
        </w:rPr>
        <w:t xml:space="preserve"> .</w:t>
      </w:r>
      <w:proofErr w:type="gramEnd"/>
      <w:r w:rsidRPr="007D2AE3">
        <w:rPr>
          <w:rFonts w:ascii="Times New Roman" w:hAnsi="Times New Roman"/>
          <w:sz w:val="24"/>
          <w:szCs w:val="24"/>
        </w:rPr>
        <w:t xml:space="preserve"> </w:t>
      </w:r>
    </w:p>
    <w:p w14:paraId="1BFA66B1" w14:textId="77777777" w:rsidR="00F23531" w:rsidRPr="007D2AE3" w:rsidRDefault="00F23531" w:rsidP="00F23531">
      <w:pPr>
        <w:pStyle w:val="afff5"/>
        <w:jc w:val="both"/>
        <w:rPr>
          <w:rFonts w:ascii="Times New Roman" w:hAnsi="Times New Roman"/>
          <w:sz w:val="24"/>
          <w:szCs w:val="24"/>
        </w:rPr>
      </w:pPr>
      <w:r w:rsidRPr="007D2AE3">
        <w:rPr>
          <w:rFonts w:ascii="Times New Roman" w:hAnsi="Times New Roman"/>
          <w:sz w:val="24"/>
          <w:szCs w:val="24"/>
        </w:rPr>
        <w:t>(указать Ф.И.О. полностью, должность и контактную информацию уполномоченного лица, включая телефон, факс (с указанием кода), адрес)</w:t>
      </w:r>
    </w:p>
    <w:p w14:paraId="70426479" w14:textId="77777777" w:rsidR="00F23531" w:rsidRPr="007D2AE3" w:rsidRDefault="00F23531" w:rsidP="00F23531">
      <w:pPr>
        <w:pStyle w:val="afff5"/>
        <w:jc w:val="both"/>
        <w:rPr>
          <w:rFonts w:ascii="Times New Roman" w:hAnsi="Times New Roman"/>
          <w:sz w:val="24"/>
          <w:szCs w:val="24"/>
        </w:rPr>
      </w:pPr>
      <w:r w:rsidRPr="007D2AE3">
        <w:rPr>
          <w:rFonts w:ascii="Times New Roman" w:hAnsi="Times New Roman"/>
          <w:sz w:val="24"/>
          <w:szCs w:val="24"/>
        </w:rPr>
        <w:t>Все сведения о проведении закупки  просим сообщать указанному уполномоченному лицу.</w:t>
      </w:r>
    </w:p>
    <w:p w14:paraId="3E155D6F" w14:textId="58ACAEEF" w:rsidR="00F23531" w:rsidRDefault="00E308DA" w:rsidP="00F23531">
      <w:pPr>
        <w:pStyle w:val="afff5"/>
        <w:jc w:val="both"/>
        <w:rPr>
          <w:rFonts w:ascii="Times New Roman" w:hAnsi="Times New Roman"/>
          <w:sz w:val="24"/>
          <w:szCs w:val="24"/>
        </w:rPr>
      </w:pPr>
      <w:r>
        <w:rPr>
          <w:rFonts w:ascii="Times New Roman" w:hAnsi="Times New Roman"/>
          <w:sz w:val="24"/>
          <w:szCs w:val="24"/>
        </w:rPr>
        <w:t>6.</w:t>
      </w:r>
      <w:r w:rsidR="00F23531" w:rsidRPr="007D2AE3">
        <w:rPr>
          <w:rFonts w:ascii="Times New Roman" w:hAnsi="Times New Roman"/>
          <w:sz w:val="24"/>
          <w:szCs w:val="24"/>
        </w:rPr>
        <w:t>Корреспонденцию в наш адрес пр</w:t>
      </w:r>
      <w:r w:rsidR="00B07A25">
        <w:rPr>
          <w:rFonts w:ascii="Times New Roman" w:hAnsi="Times New Roman"/>
          <w:sz w:val="24"/>
          <w:szCs w:val="24"/>
        </w:rPr>
        <w:t>осим направлять по адресу: 298</w:t>
      </w:r>
      <w:r w:rsidR="001D26C8">
        <w:rPr>
          <w:rFonts w:ascii="Times New Roman" w:hAnsi="Times New Roman"/>
          <w:sz w:val="24"/>
          <w:szCs w:val="24"/>
        </w:rPr>
        <w:t xml:space="preserve">470 </w:t>
      </w:r>
      <w:proofErr w:type="spellStart"/>
      <w:r w:rsidR="001D26C8">
        <w:rPr>
          <w:rFonts w:ascii="Times New Roman" w:hAnsi="Times New Roman"/>
          <w:sz w:val="24"/>
          <w:szCs w:val="24"/>
        </w:rPr>
        <w:t>пгт.Куйбышево</w:t>
      </w:r>
      <w:proofErr w:type="spellEnd"/>
      <w:r w:rsidR="001D26C8">
        <w:rPr>
          <w:rFonts w:ascii="Times New Roman" w:hAnsi="Times New Roman"/>
          <w:sz w:val="24"/>
          <w:szCs w:val="24"/>
        </w:rPr>
        <w:t xml:space="preserve"> </w:t>
      </w:r>
      <w:proofErr w:type="spellStart"/>
      <w:r w:rsidR="001D26C8">
        <w:rPr>
          <w:rFonts w:ascii="Times New Roman" w:hAnsi="Times New Roman"/>
          <w:sz w:val="24"/>
          <w:szCs w:val="24"/>
        </w:rPr>
        <w:t>ул.Советская</w:t>
      </w:r>
      <w:proofErr w:type="spellEnd"/>
      <w:r w:rsidR="001D26C8">
        <w:rPr>
          <w:rFonts w:ascii="Times New Roman" w:hAnsi="Times New Roman"/>
          <w:sz w:val="24"/>
          <w:szCs w:val="24"/>
        </w:rPr>
        <w:t xml:space="preserve"> д.16</w:t>
      </w:r>
      <w:r w:rsidR="00F23531" w:rsidRPr="007D2AE3">
        <w:rPr>
          <w:rFonts w:ascii="Times New Roman" w:hAnsi="Times New Roman"/>
          <w:sz w:val="24"/>
          <w:szCs w:val="24"/>
        </w:rPr>
        <w:t xml:space="preserve">, </w:t>
      </w:r>
      <w:r w:rsidR="00F23531" w:rsidRPr="00A266E2">
        <w:rPr>
          <w:rFonts w:ascii="Times New Roman" w:hAnsi="Times New Roman"/>
          <w:sz w:val="24"/>
          <w:szCs w:val="24"/>
        </w:rPr>
        <w:t xml:space="preserve">Бахчисарайского района Республики Крым </w:t>
      </w:r>
    </w:p>
    <w:p w14:paraId="54AE3F51" w14:textId="77777777" w:rsidR="00F23531" w:rsidRPr="007D2AE3" w:rsidRDefault="00F23531" w:rsidP="00F23531">
      <w:pPr>
        <w:pStyle w:val="afff5"/>
        <w:jc w:val="both"/>
        <w:rPr>
          <w:rFonts w:ascii="Times New Roman" w:hAnsi="Times New Roman"/>
          <w:sz w:val="24"/>
          <w:szCs w:val="24"/>
        </w:rPr>
      </w:pPr>
      <w:r w:rsidRPr="007D2AE3">
        <w:rPr>
          <w:rFonts w:ascii="Times New Roman" w:hAnsi="Times New Roman"/>
          <w:sz w:val="24"/>
          <w:szCs w:val="24"/>
        </w:rPr>
        <w:t>7. Подтверждение опыта работы на территории Республики Крым (</w:t>
      </w:r>
      <w:r w:rsidRPr="00EA494A">
        <w:rPr>
          <w:rFonts w:ascii="Times New Roman" w:hAnsi="Times New Roman"/>
          <w:sz w:val="24"/>
          <w:szCs w:val="24"/>
        </w:rPr>
        <w:t>если такое требование установлено).</w:t>
      </w:r>
    </w:p>
    <w:p w14:paraId="3BBFF805" w14:textId="77777777" w:rsidR="00F23531" w:rsidRPr="007D2AE3" w:rsidRDefault="00F23531" w:rsidP="00F23531">
      <w:pPr>
        <w:pStyle w:val="afff5"/>
        <w:jc w:val="both"/>
        <w:rPr>
          <w:rFonts w:ascii="Times New Roman" w:hAnsi="Times New Roman"/>
          <w:sz w:val="24"/>
          <w:szCs w:val="24"/>
        </w:rPr>
      </w:pPr>
      <w:r w:rsidRPr="007D2AE3">
        <w:rPr>
          <w:rFonts w:ascii="Times New Roman" w:hAnsi="Times New Roman"/>
          <w:sz w:val="24"/>
          <w:szCs w:val="24"/>
        </w:rPr>
        <w:t>8. Согласие (подтверждение) поставки товара, выполнения работ, оказания услуг.</w:t>
      </w:r>
    </w:p>
    <w:p w14:paraId="4E9A9961" w14:textId="77777777" w:rsidR="00F23531" w:rsidRPr="007D2AE3" w:rsidRDefault="00F23531" w:rsidP="00F23531">
      <w:pPr>
        <w:pStyle w:val="afff5"/>
        <w:jc w:val="both"/>
        <w:rPr>
          <w:rFonts w:ascii="Times New Roman" w:hAnsi="Times New Roman"/>
          <w:sz w:val="24"/>
          <w:szCs w:val="24"/>
        </w:rPr>
      </w:pPr>
      <w:r w:rsidRPr="007D2AE3">
        <w:rPr>
          <w:rFonts w:ascii="Times New Roman" w:hAnsi="Times New Roman"/>
          <w:sz w:val="24"/>
          <w:szCs w:val="24"/>
        </w:rPr>
        <w:t xml:space="preserve">9. Согласие на предоставление заверенных должным образом документов при заключении контракта </w:t>
      </w:r>
      <w:r w:rsidRPr="00EA494A">
        <w:rPr>
          <w:rFonts w:ascii="Times New Roman" w:hAnsi="Times New Roman"/>
          <w:sz w:val="24"/>
          <w:szCs w:val="24"/>
        </w:rPr>
        <w:t>(уставы, доверенности, выписки и т.д. в зависимости от условий контракта)</w:t>
      </w:r>
    </w:p>
    <w:p w14:paraId="1BFAF59B" w14:textId="77777777" w:rsidR="00F23531" w:rsidRPr="007D2AE3" w:rsidRDefault="00F23531" w:rsidP="00F23531">
      <w:pPr>
        <w:pStyle w:val="afff5"/>
        <w:jc w:val="both"/>
        <w:rPr>
          <w:rFonts w:ascii="Times New Roman" w:hAnsi="Times New Roman"/>
          <w:sz w:val="24"/>
          <w:szCs w:val="24"/>
        </w:rPr>
      </w:pPr>
      <w:r w:rsidRPr="007D2AE3">
        <w:rPr>
          <w:rFonts w:ascii="Times New Roman" w:hAnsi="Times New Roman"/>
          <w:sz w:val="24"/>
          <w:szCs w:val="24"/>
        </w:rPr>
        <w:t xml:space="preserve">10. Подтверждение соответствия ст. 14 Закона 44-ФЗ, если правительством РФ установлены ограничения к предмету закупки.  </w:t>
      </w:r>
    </w:p>
    <w:p w14:paraId="05AD0D36" w14:textId="77777777" w:rsidR="00EA494A" w:rsidRDefault="00EA494A" w:rsidP="00F23531">
      <w:pPr>
        <w:pStyle w:val="afff5"/>
        <w:jc w:val="both"/>
        <w:rPr>
          <w:rFonts w:ascii="Times New Roman" w:hAnsi="Times New Roman"/>
          <w:b/>
          <w:sz w:val="24"/>
          <w:szCs w:val="24"/>
        </w:rPr>
      </w:pPr>
      <w:bookmarkStart w:id="13" w:name="OLE_LINK98"/>
    </w:p>
    <w:p w14:paraId="5AE0722F" w14:textId="77777777" w:rsidR="00F23531" w:rsidRPr="007D2AE3" w:rsidRDefault="00F23531" w:rsidP="00F23531">
      <w:pPr>
        <w:pStyle w:val="afff5"/>
        <w:jc w:val="both"/>
        <w:rPr>
          <w:rFonts w:ascii="Times New Roman" w:hAnsi="Times New Roman"/>
          <w:b/>
          <w:sz w:val="24"/>
          <w:szCs w:val="24"/>
        </w:rPr>
      </w:pPr>
      <w:r w:rsidRPr="007D2AE3">
        <w:rPr>
          <w:rFonts w:ascii="Times New Roman" w:hAnsi="Times New Roman"/>
          <w:b/>
          <w:sz w:val="24"/>
          <w:szCs w:val="24"/>
        </w:rPr>
        <w:t xml:space="preserve">Участник </w:t>
      </w:r>
      <w:bookmarkEnd w:id="13"/>
      <w:r w:rsidRPr="007D2AE3">
        <w:rPr>
          <w:rFonts w:ascii="Times New Roman" w:hAnsi="Times New Roman"/>
          <w:b/>
          <w:sz w:val="24"/>
          <w:szCs w:val="24"/>
        </w:rPr>
        <w:t>закупки/</w:t>
      </w:r>
    </w:p>
    <w:p w14:paraId="6F895D4C" w14:textId="77777777" w:rsidR="00F23531" w:rsidRPr="007D2AE3" w:rsidRDefault="00F23531" w:rsidP="00F23531">
      <w:pPr>
        <w:pStyle w:val="afff5"/>
        <w:jc w:val="both"/>
        <w:rPr>
          <w:rFonts w:ascii="Times New Roman" w:hAnsi="Times New Roman"/>
          <w:b/>
          <w:sz w:val="24"/>
          <w:szCs w:val="24"/>
        </w:rPr>
      </w:pPr>
      <w:r w:rsidRPr="007D2AE3">
        <w:rPr>
          <w:rFonts w:ascii="Times New Roman" w:hAnsi="Times New Roman"/>
          <w:b/>
          <w:sz w:val="24"/>
          <w:szCs w:val="24"/>
        </w:rPr>
        <w:t>уполномоченный представитель</w:t>
      </w:r>
      <w:r w:rsidRPr="007D2AE3">
        <w:rPr>
          <w:rFonts w:ascii="Times New Roman" w:hAnsi="Times New Roman"/>
          <w:b/>
          <w:sz w:val="24"/>
          <w:szCs w:val="24"/>
        </w:rPr>
        <w:tab/>
      </w:r>
      <w:r w:rsidRPr="007D2AE3">
        <w:rPr>
          <w:rFonts w:ascii="Times New Roman" w:hAnsi="Times New Roman"/>
          <w:b/>
          <w:sz w:val="24"/>
          <w:szCs w:val="24"/>
        </w:rPr>
        <w:tab/>
        <w:t>_________________ (Ф.И.О.)</w:t>
      </w:r>
    </w:p>
    <w:p w14:paraId="03CD1FDA" w14:textId="77777777" w:rsidR="00F23531" w:rsidRDefault="00F23531" w:rsidP="00F23531">
      <w:pPr>
        <w:widowControl w:val="0"/>
        <w:autoSpaceDE w:val="0"/>
        <w:autoSpaceDN w:val="0"/>
        <w:adjustRightInd w:val="0"/>
        <w:jc w:val="both"/>
        <w:rPr>
          <w:rFonts w:ascii="Times New Roman" w:eastAsia="Times New Roman" w:hAnsi="Times New Roman" w:cs="Times New Roman"/>
          <w:b/>
          <w:color w:val="000000" w:themeColor="text1"/>
          <w:lang w:eastAsia="ru-RU"/>
        </w:rPr>
      </w:pPr>
      <w:r w:rsidRPr="007D2AE3">
        <w:rPr>
          <w:rFonts w:ascii="Times New Roman" w:hAnsi="Times New Roman" w:cs="Times New Roman"/>
        </w:rPr>
        <w:t xml:space="preserve">(должность, Фамилия И.О., </w:t>
      </w:r>
      <w:bookmarkStart w:id="14" w:name="OLE_LINK104"/>
      <w:r w:rsidRPr="007D2AE3">
        <w:rPr>
          <w:rFonts w:ascii="Times New Roman" w:hAnsi="Times New Roman" w:cs="Times New Roman"/>
        </w:rPr>
        <w:t xml:space="preserve">основание и реквизиты документа, подтверждающие </w:t>
      </w:r>
      <w:r w:rsidRPr="007D2AE3">
        <w:rPr>
          <w:rFonts w:ascii="Times New Roman" w:hAnsi="Times New Roman" w:cs="Times New Roman"/>
        </w:rPr>
        <w:lastRenderedPageBreak/>
        <w:t>полномочия соответствующего лица на подпись заявки</w:t>
      </w:r>
      <w:bookmarkEnd w:id="14"/>
      <w:r w:rsidRPr="007D2AE3">
        <w:rPr>
          <w:rFonts w:ascii="Times New Roman" w:hAnsi="Times New Roman" w:cs="Times New Roman"/>
        </w:rPr>
        <w:t>)</w:t>
      </w:r>
      <w:r w:rsidRPr="007D2AE3">
        <w:rPr>
          <w:rFonts w:ascii="Times New Roman" w:eastAsia="Times New Roman" w:hAnsi="Times New Roman" w:cs="Times New Roman"/>
          <w:b/>
          <w:color w:val="000000" w:themeColor="text1"/>
          <w:lang w:eastAsia="ru-RU"/>
        </w:rPr>
        <w:t xml:space="preserve"> </w:t>
      </w:r>
    </w:p>
    <w:p w14:paraId="6F4BAFC1" w14:textId="77777777" w:rsidR="00F23531" w:rsidRDefault="00F23531" w:rsidP="00F23531">
      <w:pPr>
        <w:widowControl w:val="0"/>
        <w:autoSpaceDE w:val="0"/>
        <w:autoSpaceDN w:val="0"/>
        <w:adjustRightInd w:val="0"/>
        <w:jc w:val="both"/>
        <w:rPr>
          <w:rFonts w:ascii="Times New Roman" w:eastAsia="Times New Roman" w:hAnsi="Times New Roman" w:cs="Times New Roman"/>
          <w:b/>
          <w:color w:val="000000" w:themeColor="text1"/>
          <w:lang w:eastAsia="ru-RU"/>
        </w:rPr>
      </w:pPr>
    </w:p>
    <w:p w14:paraId="45A27CD8" w14:textId="77777777" w:rsidR="00F23531" w:rsidRDefault="00F23531" w:rsidP="00F23531">
      <w:pPr>
        <w:widowControl w:val="0"/>
        <w:autoSpaceDE w:val="0"/>
        <w:autoSpaceDN w:val="0"/>
        <w:adjustRightInd w:val="0"/>
        <w:jc w:val="both"/>
        <w:rPr>
          <w:rFonts w:ascii="Times New Roman" w:eastAsia="Times New Roman" w:hAnsi="Times New Roman" w:cs="Times New Roman"/>
          <w:b/>
          <w:color w:val="000000" w:themeColor="text1"/>
          <w:lang w:eastAsia="ru-RU"/>
        </w:rPr>
      </w:pPr>
    </w:p>
    <w:p w14:paraId="059C3C85" w14:textId="77777777" w:rsidR="00F23531" w:rsidRPr="007D2AE3" w:rsidRDefault="00F23531" w:rsidP="00F23531">
      <w:pPr>
        <w:widowControl w:val="0"/>
        <w:autoSpaceDE w:val="0"/>
        <w:autoSpaceDN w:val="0"/>
        <w:adjustRightInd w:val="0"/>
        <w:jc w:val="both"/>
        <w:rPr>
          <w:rFonts w:ascii="Times New Roman" w:eastAsia="Times New Roman" w:hAnsi="Times New Roman" w:cs="Times New Roman"/>
          <w:color w:val="000000" w:themeColor="text1"/>
          <w:lang w:eastAsia="ru-RU"/>
        </w:rPr>
      </w:pPr>
      <w:r w:rsidRPr="007D2AE3">
        <w:rPr>
          <w:rFonts w:ascii="Times New Roman" w:eastAsia="Times New Roman" w:hAnsi="Times New Roman" w:cs="Times New Roman"/>
          <w:b/>
          <w:color w:val="000000" w:themeColor="text1"/>
          <w:lang w:eastAsia="ru-RU"/>
        </w:rPr>
        <w:t>Порядок подачи заявки на участие закупке:</w:t>
      </w:r>
      <w:r w:rsidRPr="007D2AE3">
        <w:rPr>
          <w:rFonts w:ascii="Times New Roman" w:eastAsia="Times New Roman" w:hAnsi="Times New Roman" w:cs="Times New Roman"/>
          <w:color w:val="000000" w:themeColor="text1"/>
          <w:lang w:eastAsia="ru-RU"/>
        </w:rPr>
        <w:t xml:space="preserve"> заявка на участие в закупке представляется заказчику в порядке, месте и сроки, которые устанавливаются в извещении о проведении закупки.</w:t>
      </w:r>
    </w:p>
    <w:p w14:paraId="55CA69D2" w14:textId="77777777" w:rsidR="00F23531" w:rsidRPr="007D2AE3" w:rsidRDefault="00F23531" w:rsidP="00F23531">
      <w:pPr>
        <w:widowControl w:val="0"/>
        <w:suppressAutoHyphens w:val="0"/>
        <w:autoSpaceDE w:val="0"/>
        <w:autoSpaceDN w:val="0"/>
        <w:adjustRightInd w:val="0"/>
        <w:jc w:val="both"/>
        <w:rPr>
          <w:rFonts w:ascii="Times New Roman" w:eastAsia="Times New Roman" w:hAnsi="Times New Roman" w:cs="Times New Roman"/>
          <w:color w:val="000000" w:themeColor="text1"/>
          <w:lang w:eastAsia="ru-RU"/>
        </w:rPr>
      </w:pPr>
      <w:r w:rsidRPr="007D2AE3">
        <w:rPr>
          <w:rFonts w:ascii="Times New Roman" w:eastAsia="Times New Roman" w:hAnsi="Times New Roman" w:cs="Times New Roman"/>
          <w:color w:val="000000" w:themeColor="text1"/>
          <w:lang w:eastAsia="ru-RU"/>
        </w:rPr>
        <w:t>Для подачи заявки на участие в закупке в письменной форме участнику необходимо направить (передать) конверт с заявкой по адресу, указанному в извещении о проведении закупки.</w:t>
      </w:r>
    </w:p>
    <w:p w14:paraId="514A7D45" w14:textId="77777777" w:rsidR="00F23531" w:rsidRPr="007D2AE3" w:rsidRDefault="00F23531" w:rsidP="00F23531">
      <w:pPr>
        <w:widowControl w:val="0"/>
        <w:suppressAutoHyphens w:val="0"/>
        <w:autoSpaceDE w:val="0"/>
        <w:autoSpaceDN w:val="0"/>
        <w:adjustRightInd w:val="0"/>
        <w:jc w:val="both"/>
        <w:rPr>
          <w:rFonts w:ascii="Times New Roman" w:eastAsia="Times New Roman" w:hAnsi="Times New Roman" w:cs="Times New Roman"/>
          <w:color w:val="000000" w:themeColor="text1"/>
          <w:lang w:eastAsia="ru-RU"/>
        </w:rPr>
      </w:pPr>
      <w:r w:rsidRPr="007D2AE3">
        <w:rPr>
          <w:rFonts w:ascii="Times New Roman" w:eastAsia="Times New Roman" w:hAnsi="Times New Roman" w:cs="Times New Roman"/>
          <w:color w:val="000000" w:themeColor="text1"/>
          <w:lang w:eastAsia="ru-RU"/>
        </w:rPr>
        <w:t>Конверт с заявкой должен быть запечатан таким образом, чтобы просмотреть содержание заявки до вскрытия такого конверта было невозможно. Целесообразно указать на конверте с заявкой информацию о закупке, на участие в котором она подается (наименование, номер закупки при наличии)</w:t>
      </w:r>
      <w:proofErr w:type="gramStart"/>
      <w:r w:rsidRPr="007D2AE3">
        <w:rPr>
          <w:rFonts w:ascii="Times New Roman" w:eastAsia="Times New Roman" w:hAnsi="Times New Roman" w:cs="Times New Roman"/>
          <w:color w:val="000000" w:themeColor="text1"/>
          <w:lang w:eastAsia="ru-RU"/>
        </w:rPr>
        <w:t xml:space="preserve"> .</w:t>
      </w:r>
      <w:proofErr w:type="gramEnd"/>
      <w:r w:rsidRPr="007D2AE3">
        <w:rPr>
          <w:rFonts w:ascii="Times New Roman" w:eastAsia="Times New Roman" w:hAnsi="Times New Roman" w:cs="Times New Roman"/>
          <w:color w:val="000000" w:themeColor="text1"/>
          <w:lang w:eastAsia="ru-RU"/>
        </w:rPr>
        <w:t xml:space="preserve"> Например:</w:t>
      </w:r>
    </w:p>
    <w:p w14:paraId="31B4B40E" w14:textId="77777777" w:rsidR="00F23531" w:rsidRPr="007D2AE3" w:rsidRDefault="00F23531" w:rsidP="00F23531">
      <w:pPr>
        <w:widowControl w:val="0"/>
        <w:suppressAutoHyphens w:val="0"/>
        <w:autoSpaceDE w:val="0"/>
        <w:autoSpaceDN w:val="0"/>
        <w:adjustRightInd w:val="0"/>
        <w:jc w:val="both"/>
        <w:rPr>
          <w:rFonts w:ascii="Times New Roman" w:eastAsia="Times New Roman" w:hAnsi="Times New Roman" w:cs="Times New Roman"/>
          <w:color w:val="002060"/>
          <w:lang w:eastAsia="ru-RU"/>
        </w:rPr>
      </w:pPr>
    </w:p>
    <w:p w14:paraId="7C6C5DD1" w14:textId="77777777" w:rsidR="00F23531" w:rsidRPr="007D2AE3" w:rsidRDefault="00F23531" w:rsidP="00F23531">
      <w:pPr>
        <w:suppressAutoHyphens w:val="0"/>
        <w:autoSpaceDE w:val="0"/>
        <w:autoSpaceDN w:val="0"/>
        <w:adjustRightInd w:val="0"/>
        <w:jc w:val="center"/>
        <w:rPr>
          <w:rFonts w:ascii="Times New Roman" w:eastAsia="Times New Roman" w:hAnsi="Times New Roman" w:cs="Times New Roman"/>
          <w:i/>
          <w:color w:val="FF0000"/>
          <w:lang w:eastAsia="ru-RU"/>
        </w:rPr>
      </w:pPr>
      <w:r w:rsidRPr="007D2AE3">
        <w:rPr>
          <w:rFonts w:ascii="Times New Roman" w:eastAsia="Times New Roman" w:hAnsi="Times New Roman" w:cs="Times New Roman"/>
          <w:i/>
          <w:color w:val="FF0000"/>
          <w:lang w:eastAsia="ru-RU"/>
        </w:rPr>
        <w:t xml:space="preserve"> «Заявка на участие в закупке ____________» (наименование закупки).</w:t>
      </w:r>
    </w:p>
    <w:p w14:paraId="645807DF" w14:textId="77777777" w:rsidR="00F23531" w:rsidRPr="007D2AE3" w:rsidRDefault="00F23531" w:rsidP="00F23531">
      <w:pPr>
        <w:suppressAutoHyphens w:val="0"/>
        <w:autoSpaceDE w:val="0"/>
        <w:autoSpaceDN w:val="0"/>
        <w:adjustRightInd w:val="0"/>
        <w:jc w:val="center"/>
        <w:rPr>
          <w:rFonts w:ascii="Times New Roman" w:eastAsia="Times New Roman" w:hAnsi="Times New Roman" w:cs="Times New Roman"/>
          <w:i/>
          <w:color w:val="FF0000"/>
          <w:lang w:eastAsia="ru-RU"/>
        </w:rPr>
      </w:pPr>
      <w:r w:rsidRPr="007D2AE3">
        <w:rPr>
          <w:rFonts w:ascii="Times New Roman" w:eastAsia="Times New Roman" w:hAnsi="Times New Roman" w:cs="Times New Roman"/>
          <w:i/>
          <w:color w:val="FF0000"/>
          <w:lang w:eastAsia="ru-RU"/>
        </w:rPr>
        <w:t>«НЕ ВСКРЫВАТЬ ДО «_» ч. «_»м.   «____» ____________ 20_____ года» (с указанием времени и даты вскрытия конвертов)</w:t>
      </w:r>
    </w:p>
    <w:p w14:paraId="2032D40D" w14:textId="77777777" w:rsidR="00F23531" w:rsidRPr="007D2AE3" w:rsidRDefault="00F23531" w:rsidP="00F23531">
      <w:pPr>
        <w:suppressAutoHyphens w:val="0"/>
        <w:autoSpaceDE w:val="0"/>
        <w:autoSpaceDN w:val="0"/>
        <w:adjustRightInd w:val="0"/>
        <w:jc w:val="center"/>
        <w:rPr>
          <w:rFonts w:ascii="Times New Roman" w:hAnsi="Times New Roman"/>
        </w:rPr>
      </w:pPr>
      <w:r w:rsidRPr="007D2AE3">
        <w:rPr>
          <w:rFonts w:ascii="Times New Roman" w:eastAsia="Times New Roman" w:hAnsi="Times New Roman" w:cs="Times New Roman"/>
          <w:i/>
          <w:color w:val="FF0000"/>
          <w:lang w:eastAsia="ru-RU"/>
        </w:rPr>
        <w:t>«Наименование  заказчика - организатора»</w:t>
      </w:r>
    </w:p>
    <w:p w14:paraId="58FDA8A0" w14:textId="77777777" w:rsidR="008A6C4B" w:rsidRPr="00F23531" w:rsidRDefault="008A6C4B" w:rsidP="00F23531">
      <w:pPr>
        <w:pStyle w:val="afff5"/>
        <w:jc w:val="both"/>
        <w:rPr>
          <w:rFonts w:ascii="Times New Roman" w:hAnsi="Times New Roman"/>
          <w:sz w:val="24"/>
          <w:szCs w:val="24"/>
        </w:rPr>
      </w:pPr>
    </w:p>
    <w:sectPr w:rsidR="008A6C4B" w:rsidRPr="00F23531" w:rsidSect="00E308DA">
      <w:footerReference w:type="even" r:id="rId13"/>
      <w:footerReference w:type="default" r:id="rId14"/>
      <w:pgSz w:w="11906" w:h="16838"/>
      <w:pgMar w:top="851" w:right="836" w:bottom="606" w:left="1693" w:header="36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AEAC53" w14:textId="77777777" w:rsidR="00A47594" w:rsidRDefault="00A47594">
      <w:r>
        <w:separator/>
      </w:r>
    </w:p>
  </w:endnote>
  <w:endnote w:type="continuationSeparator" w:id="0">
    <w:p w14:paraId="7AEA0607" w14:textId="77777777" w:rsidR="00A47594" w:rsidRDefault="00A4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603905"/>
      <w:docPartObj>
        <w:docPartGallery w:val="Page Numbers (Bottom of Page)"/>
        <w:docPartUnique/>
      </w:docPartObj>
    </w:sdtPr>
    <w:sdtEndPr>
      <w:rPr>
        <w:rFonts w:ascii="Times New Roman" w:hAnsi="Times New Roman" w:cs="Times New Roman"/>
      </w:rPr>
    </w:sdtEndPr>
    <w:sdtContent>
      <w:p w14:paraId="79A4A484" w14:textId="77777777" w:rsidR="00B25255" w:rsidRDefault="00B25255">
        <w:pPr>
          <w:pStyle w:val="aff"/>
          <w:jc w:val="right"/>
          <w:rPr>
            <w:rFonts w:ascii="Times New Roman" w:hAnsi="Times New Roman" w:cs="Times New Roman"/>
          </w:rPr>
        </w:pPr>
        <w:r>
          <w:rPr>
            <w:rFonts w:ascii="Times New Roman" w:hAnsi="Times New Roman" w:cs="Times New Roman"/>
            <w:lang w:val="en"/>
          </w:rPr>
          <w:fldChar w:fldCharType="begin"/>
        </w:r>
        <w:r>
          <w:rPr>
            <w:rFonts w:ascii="Times New Roman" w:hAnsi="Times New Roman" w:cs="Times New Roman"/>
            <w:lang w:val="en"/>
          </w:rPr>
          <w:instrText>PAGE   \* MERGEFORMAT</w:instrText>
        </w:r>
        <w:r>
          <w:rPr>
            <w:rFonts w:ascii="Times New Roman" w:hAnsi="Times New Roman" w:cs="Times New Roman"/>
            <w:lang w:val="en"/>
          </w:rPr>
          <w:fldChar w:fldCharType="separate"/>
        </w:r>
        <w:r w:rsidR="00530FA4">
          <w:rPr>
            <w:rFonts w:ascii="Times New Roman" w:hAnsi="Times New Roman" w:cs="Times New Roman"/>
            <w:noProof/>
            <w:lang w:val="en"/>
          </w:rPr>
          <w:t>12</w:t>
        </w:r>
        <w:r>
          <w:rPr>
            <w:rFonts w:ascii="Times New Roman" w:hAnsi="Times New Roman" w:cs="Times New Roman"/>
            <w:lang w:val="en"/>
          </w:rPr>
          <w:fldChar w:fldCharType="end"/>
        </w:r>
      </w:p>
    </w:sdtContent>
  </w:sdt>
  <w:p w14:paraId="3C484CDF" w14:textId="77777777" w:rsidR="00B25255" w:rsidRDefault="00B25255">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CEE75" w14:textId="77777777" w:rsidR="00B25255" w:rsidRDefault="00B25255">
    <w:pPr>
      <w:pStyle w:val="aff"/>
      <w:jc w:val="right"/>
      <w:rPr>
        <w:rFonts w:ascii="Times New Roman" w:hAnsi="Times New Roman" w:cs="Times New Roman"/>
      </w:rPr>
    </w:pPr>
    <w:r>
      <w:rPr>
        <w:rFonts w:ascii="Times New Roman" w:hAnsi="Times New Roman" w:cs="Times New Roman"/>
        <w:lang w:val="en"/>
      </w:rPr>
      <w:fldChar w:fldCharType="begin"/>
    </w:r>
    <w:r>
      <w:rPr>
        <w:rFonts w:ascii="Times New Roman" w:hAnsi="Times New Roman" w:cs="Times New Roman"/>
        <w:lang w:val="en"/>
      </w:rPr>
      <w:instrText>PAGE   \* MERGEFORMAT</w:instrText>
    </w:r>
    <w:r>
      <w:rPr>
        <w:rFonts w:ascii="Times New Roman" w:hAnsi="Times New Roman" w:cs="Times New Roman"/>
        <w:lang w:val="en"/>
      </w:rPr>
      <w:fldChar w:fldCharType="separate"/>
    </w:r>
    <w:r w:rsidR="00530FA4">
      <w:rPr>
        <w:rFonts w:ascii="Times New Roman" w:hAnsi="Times New Roman" w:cs="Times New Roman"/>
        <w:noProof/>
        <w:lang w:val="en"/>
      </w:rPr>
      <w:t>13</w:t>
    </w:r>
    <w:r>
      <w:rPr>
        <w:rFonts w:ascii="Times New Roman" w:hAnsi="Times New Roman" w:cs="Times New Roman"/>
        <w:lang w:val="en"/>
      </w:rPr>
      <w:fldChar w:fldCharType="end"/>
    </w:r>
  </w:p>
  <w:p w14:paraId="2E04C8E9" w14:textId="77777777" w:rsidR="00B25255" w:rsidRDefault="00B25255">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73E63" w14:textId="77777777" w:rsidR="00A47594" w:rsidRDefault="00A47594">
      <w:r>
        <w:separator/>
      </w:r>
    </w:p>
  </w:footnote>
  <w:footnote w:type="continuationSeparator" w:id="0">
    <w:p w14:paraId="38704282" w14:textId="77777777" w:rsidR="00A47594" w:rsidRDefault="00A475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8.%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8"/>
      <w:numFmt w:val="decimal"/>
      <w:lvlText w:val="%2."/>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lvl>
    <w:lvl w:ilvl="2">
      <w:start w:val="1"/>
      <w:numFmt w:val="decimal"/>
      <w:lvlText w:val="%2.%3."/>
      <w:lvlJc w:val="left"/>
      <w:pPr>
        <w:tabs>
          <w:tab w:val="num" w:pos="709"/>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
    <w:nsid w:val="00000004"/>
    <w:multiLevelType w:val="multilevel"/>
    <w:tmpl w:val="00000004"/>
    <w:name w:val="WW8Num4"/>
    <w:lvl w:ilvl="0">
      <w:start w:val="1"/>
      <w:numFmt w:val="bullet"/>
      <w:lvlText w:val="-"/>
      <w:lvlJc w:val="left"/>
      <w:pPr>
        <w:tabs>
          <w:tab w:val="num" w:pos="709"/>
        </w:tabs>
        <w:ind w:left="0" w:firstLine="0"/>
      </w:pPr>
      <w:rPr>
        <w:rFonts w:ascii="Times New Roman" w:hAnsi="Times New Roman" w:cs="Times New Roman"/>
        <w:b w:val="0"/>
        <w:i w:val="0"/>
        <w:caps w:val="0"/>
        <w:smallCaps w:val="0"/>
        <w:strike w:val="0"/>
        <w:dstrike w:val="0"/>
        <w:color w:val="000000"/>
        <w:spacing w:val="0"/>
        <w:w w:val="100"/>
        <w:position w:val="0"/>
        <w:sz w:val="21"/>
        <w:szCs w:val="28"/>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2">
    <w:nsid w:val="00000005"/>
    <w:multiLevelType w:val="multilevel"/>
    <w:tmpl w:val="1F36D9DE"/>
    <w:name w:val="WW8Num5"/>
    <w:lvl w:ilvl="0">
      <w:start w:val="16"/>
      <w:numFmt w:val="decimal"/>
      <w:lvlText w:val="%1."/>
      <w:lvlJc w:val="left"/>
      <w:pPr>
        <w:tabs>
          <w:tab w:val="num" w:pos="0"/>
        </w:tabs>
        <w:ind w:left="570" w:hanging="570"/>
      </w:pPr>
      <w:rPr>
        <w:rFonts w:hint="default"/>
        <w:sz w:val="28"/>
        <w:szCs w:val="28"/>
      </w:rPr>
    </w:lvl>
    <w:lvl w:ilvl="1">
      <w:start w:val="1"/>
      <w:numFmt w:val="decimal"/>
      <w:lvlText w:val="%1.%2."/>
      <w:lvlJc w:val="left"/>
      <w:pPr>
        <w:tabs>
          <w:tab w:val="num" w:pos="0"/>
        </w:tabs>
        <w:ind w:left="720" w:hanging="720"/>
      </w:pPr>
      <w:rPr>
        <w:rFonts w:hint="default"/>
        <w:color w:val="auto"/>
        <w:sz w:val="28"/>
        <w:szCs w:val="28"/>
      </w:rPr>
    </w:lvl>
    <w:lvl w:ilvl="2">
      <w:start w:val="1"/>
      <w:numFmt w:val="decimal"/>
      <w:lvlText w:val="%1.%2.%3."/>
      <w:lvlJc w:val="left"/>
      <w:pPr>
        <w:tabs>
          <w:tab w:val="num" w:pos="0"/>
        </w:tabs>
        <w:ind w:left="720" w:hanging="720"/>
      </w:pPr>
      <w:rPr>
        <w:rFonts w:hint="default"/>
        <w:sz w:val="28"/>
        <w:szCs w:val="28"/>
      </w:rPr>
    </w:lvl>
    <w:lvl w:ilvl="3">
      <w:start w:val="1"/>
      <w:numFmt w:val="decimal"/>
      <w:lvlText w:val="%1.%2.%3.%4."/>
      <w:lvlJc w:val="left"/>
      <w:pPr>
        <w:tabs>
          <w:tab w:val="num" w:pos="0"/>
        </w:tabs>
        <w:ind w:left="1080" w:hanging="1080"/>
      </w:pPr>
      <w:rPr>
        <w:rFonts w:hint="default"/>
        <w:sz w:val="28"/>
        <w:szCs w:val="28"/>
      </w:rPr>
    </w:lvl>
    <w:lvl w:ilvl="4">
      <w:start w:val="1"/>
      <w:numFmt w:val="decimal"/>
      <w:lvlText w:val="%1.%2.%3.%4.%5."/>
      <w:lvlJc w:val="left"/>
      <w:pPr>
        <w:tabs>
          <w:tab w:val="num" w:pos="0"/>
        </w:tabs>
        <w:ind w:left="1080" w:hanging="1080"/>
      </w:pPr>
      <w:rPr>
        <w:rFonts w:hint="default"/>
        <w:sz w:val="28"/>
        <w:szCs w:val="28"/>
      </w:rPr>
    </w:lvl>
    <w:lvl w:ilvl="5">
      <w:start w:val="1"/>
      <w:numFmt w:val="decimal"/>
      <w:lvlText w:val="%1.%2.%3.%4.%5.%6."/>
      <w:lvlJc w:val="left"/>
      <w:pPr>
        <w:tabs>
          <w:tab w:val="num" w:pos="0"/>
        </w:tabs>
        <w:ind w:left="1440" w:hanging="1440"/>
      </w:pPr>
      <w:rPr>
        <w:rFonts w:hint="default"/>
        <w:sz w:val="28"/>
        <w:szCs w:val="28"/>
      </w:rPr>
    </w:lvl>
    <w:lvl w:ilvl="6">
      <w:start w:val="1"/>
      <w:numFmt w:val="decimal"/>
      <w:lvlText w:val="%1.%2.%3.%4.%5.%6.%7."/>
      <w:lvlJc w:val="left"/>
      <w:pPr>
        <w:tabs>
          <w:tab w:val="num" w:pos="0"/>
        </w:tabs>
        <w:ind w:left="1800" w:hanging="1800"/>
      </w:pPr>
      <w:rPr>
        <w:rFonts w:hint="default"/>
        <w:sz w:val="28"/>
        <w:szCs w:val="28"/>
      </w:rPr>
    </w:lvl>
    <w:lvl w:ilvl="7">
      <w:start w:val="1"/>
      <w:numFmt w:val="decimal"/>
      <w:lvlText w:val="%1.%2.%3.%4.%5.%6.%7.%8."/>
      <w:lvlJc w:val="left"/>
      <w:pPr>
        <w:tabs>
          <w:tab w:val="num" w:pos="0"/>
        </w:tabs>
        <w:ind w:left="1800" w:hanging="1800"/>
      </w:pPr>
      <w:rPr>
        <w:rFonts w:hint="default"/>
        <w:sz w:val="28"/>
        <w:szCs w:val="28"/>
      </w:rPr>
    </w:lvl>
    <w:lvl w:ilvl="8">
      <w:start w:val="1"/>
      <w:numFmt w:val="decimal"/>
      <w:lvlText w:val="%1.%2.%3.%4.%5.%6.%7.%8.%9."/>
      <w:lvlJc w:val="left"/>
      <w:pPr>
        <w:tabs>
          <w:tab w:val="num" w:pos="0"/>
        </w:tabs>
        <w:ind w:left="2160" w:hanging="2160"/>
      </w:pPr>
      <w:rPr>
        <w:rFonts w:hint="default"/>
        <w:sz w:val="28"/>
        <w:szCs w:val="28"/>
      </w:rPr>
    </w:lvl>
  </w:abstractNum>
  <w:abstractNum w:abstractNumId="3">
    <w:nsid w:val="00000006"/>
    <w:multiLevelType w:val="multilevel"/>
    <w:tmpl w:val="00000006"/>
    <w:name w:val="WW8Num6"/>
    <w:lvl w:ilvl="0">
      <w:start w:val="1"/>
      <w:numFmt w:val="bullet"/>
      <w:lvlText w:val="-"/>
      <w:lvlJc w:val="left"/>
      <w:pPr>
        <w:tabs>
          <w:tab w:val="num" w:pos="709"/>
        </w:tabs>
        <w:ind w:left="0" w:firstLine="0"/>
      </w:pPr>
      <w:rPr>
        <w:rFonts w:ascii="Times New Roman" w:hAnsi="Times New Roman" w:cs="Times New Roman"/>
        <w:b w:val="0"/>
        <w:i w:val="0"/>
        <w:caps w:val="0"/>
        <w:smallCaps w:val="0"/>
        <w:strike w:val="0"/>
        <w:dstrike w:val="0"/>
        <w:color w:val="000000"/>
        <w:spacing w:val="0"/>
        <w:w w:val="100"/>
        <w:position w:val="0"/>
        <w:sz w:val="21"/>
        <w:szCs w:val="28"/>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4">
    <w:nsid w:val="00000007"/>
    <w:multiLevelType w:val="multilevel"/>
    <w:tmpl w:val="2CDEAEA0"/>
    <w:name w:val="WW8Num7"/>
    <w:lvl w:ilvl="0">
      <w:start w:val="26"/>
      <w:numFmt w:val="decimal"/>
      <w:lvlText w:val="%1."/>
      <w:lvlJc w:val="left"/>
      <w:pPr>
        <w:tabs>
          <w:tab w:val="num" w:pos="0"/>
        </w:tabs>
        <w:ind w:left="570" w:hanging="570"/>
      </w:pPr>
      <w:rPr>
        <w:rFonts w:hint="default"/>
      </w:rPr>
    </w:lvl>
    <w:lvl w:ilvl="1">
      <w:start w:val="1"/>
      <w:numFmt w:val="decimal"/>
      <w:lvlText w:val="%1.%2."/>
      <w:lvlJc w:val="left"/>
      <w:pPr>
        <w:tabs>
          <w:tab w:val="num" w:pos="0"/>
        </w:tabs>
        <w:ind w:left="720" w:hanging="720"/>
      </w:pPr>
      <w:rPr>
        <w:rFonts w:hint="default"/>
        <w:sz w:val="28"/>
        <w:szCs w:val="28"/>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
    <w:nsid w:val="00000008"/>
    <w:multiLevelType w:val="multilevel"/>
    <w:tmpl w:val="00000008"/>
    <w:name w:val="WW8Num8"/>
    <w:lvl w:ilvl="0">
      <w:start w:val="1"/>
      <w:numFmt w:val="decimal"/>
      <w:lvlText w:val="28.%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28"/>
      <w:numFmt w:val="decimal"/>
      <w:lvlText w:val="%2."/>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lvl>
    <w:lvl w:ilvl="2">
      <w:start w:val="1"/>
      <w:numFmt w:val="decimal"/>
      <w:lvlText w:val="%2.%3."/>
      <w:lvlJc w:val="left"/>
      <w:pPr>
        <w:tabs>
          <w:tab w:val="num" w:pos="1702"/>
        </w:tabs>
        <w:ind w:left="993"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6">
    <w:nsid w:val="00000009"/>
    <w:multiLevelType w:val="multilevel"/>
    <w:tmpl w:val="00000009"/>
    <w:name w:val="WW8Num9"/>
    <w:lvl w:ilvl="0">
      <w:start w:val="1"/>
      <w:numFmt w:val="decimal"/>
      <w:lvlText w:val="%1."/>
      <w:lvlJc w:val="left"/>
      <w:pPr>
        <w:tabs>
          <w:tab w:val="num" w:pos="0"/>
        </w:tabs>
        <w:ind w:left="720" w:hanging="360"/>
      </w:pPr>
      <w:rPr>
        <w:rFonts w:ascii="Times New Roman" w:hAnsi="Times New Roman" w:cs="Times New Roman" w:hint="default"/>
        <w:sz w:val="28"/>
        <w:szCs w:val="28"/>
        <w:lang w:val="ru-RU"/>
      </w:rPr>
    </w:lvl>
    <w:lvl w:ilvl="1">
      <w:start w:val="3"/>
      <w:numFmt w:val="decimal"/>
      <w:lvlText w:val="%1.%2."/>
      <w:lvlJc w:val="left"/>
      <w:pPr>
        <w:tabs>
          <w:tab w:val="num" w:pos="0"/>
        </w:tabs>
        <w:ind w:left="1725" w:hanging="1275"/>
      </w:pPr>
      <w:rPr>
        <w:rFonts w:ascii="Times New Roman" w:hAnsi="Times New Roman" w:cs="Times New Roman" w:hint="default"/>
        <w:sz w:val="28"/>
        <w:szCs w:val="28"/>
        <w:lang w:val="ru-RU"/>
      </w:rPr>
    </w:lvl>
    <w:lvl w:ilvl="2">
      <w:start w:val="2"/>
      <w:numFmt w:val="decimal"/>
      <w:lvlText w:val="%1.%2.%3."/>
      <w:lvlJc w:val="left"/>
      <w:pPr>
        <w:tabs>
          <w:tab w:val="num" w:pos="0"/>
        </w:tabs>
        <w:ind w:left="1815" w:hanging="1275"/>
      </w:pPr>
      <w:rPr>
        <w:rFonts w:ascii="Times New Roman" w:hAnsi="Times New Roman" w:cs="Times New Roman" w:hint="default"/>
        <w:sz w:val="28"/>
        <w:szCs w:val="28"/>
        <w:lang w:val="ru-RU"/>
      </w:rPr>
    </w:lvl>
    <w:lvl w:ilvl="3">
      <w:start w:val="1"/>
      <w:numFmt w:val="decimal"/>
      <w:lvlText w:val="%1.%2.%3.%4."/>
      <w:lvlJc w:val="left"/>
      <w:pPr>
        <w:tabs>
          <w:tab w:val="num" w:pos="0"/>
        </w:tabs>
        <w:ind w:left="1905" w:hanging="1275"/>
      </w:pPr>
      <w:rPr>
        <w:rFonts w:ascii="Times New Roman" w:hAnsi="Times New Roman" w:cs="Times New Roman" w:hint="default"/>
        <w:sz w:val="28"/>
        <w:szCs w:val="28"/>
        <w:lang w:val="ru-RU"/>
      </w:rPr>
    </w:lvl>
    <w:lvl w:ilvl="4">
      <w:start w:val="1"/>
      <w:numFmt w:val="decimal"/>
      <w:lvlText w:val="%1.%2.%3.%4.%5."/>
      <w:lvlJc w:val="left"/>
      <w:pPr>
        <w:tabs>
          <w:tab w:val="num" w:pos="0"/>
        </w:tabs>
        <w:ind w:left="1995" w:hanging="1275"/>
      </w:pPr>
      <w:rPr>
        <w:rFonts w:ascii="Times New Roman" w:hAnsi="Times New Roman" w:cs="Times New Roman" w:hint="default"/>
        <w:sz w:val="28"/>
        <w:szCs w:val="28"/>
        <w:lang w:val="ru-RU"/>
      </w:rPr>
    </w:lvl>
    <w:lvl w:ilvl="5">
      <w:start w:val="1"/>
      <w:numFmt w:val="decimal"/>
      <w:lvlText w:val="%1.%2.%3.%4.%5.%6."/>
      <w:lvlJc w:val="left"/>
      <w:pPr>
        <w:tabs>
          <w:tab w:val="num" w:pos="0"/>
        </w:tabs>
        <w:ind w:left="2250" w:hanging="1440"/>
      </w:pPr>
      <w:rPr>
        <w:rFonts w:ascii="Times New Roman" w:hAnsi="Times New Roman" w:cs="Times New Roman" w:hint="default"/>
        <w:sz w:val="28"/>
        <w:szCs w:val="28"/>
        <w:lang w:val="ru-RU"/>
      </w:rPr>
    </w:lvl>
    <w:lvl w:ilvl="6">
      <w:start w:val="1"/>
      <w:numFmt w:val="decimal"/>
      <w:lvlText w:val="%1.%2.%3.%4.%5.%6.%7."/>
      <w:lvlJc w:val="left"/>
      <w:pPr>
        <w:tabs>
          <w:tab w:val="num" w:pos="0"/>
        </w:tabs>
        <w:ind w:left="2700" w:hanging="1800"/>
      </w:pPr>
      <w:rPr>
        <w:rFonts w:ascii="Times New Roman" w:hAnsi="Times New Roman" w:cs="Times New Roman" w:hint="default"/>
        <w:sz w:val="28"/>
        <w:szCs w:val="28"/>
        <w:lang w:val="ru-RU"/>
      </w:rPr>
    </w:lvl>
    <w:lvl w:ilvl="7">
      <w:start w:val="1"/>
      <w:numFmt w:val="decimal"/>
      <w:lvlText w:val="%1.%2.%3.%4.%5.%6.%7.%8."/>
      <w:lvlJc w:val="left"/>
      <w:pPr>
        <w:tabs>
          <w:tab w:val="num" w:pos="0"/>
        </w:tabs>
        <w:ind w:left="2790" w:hanging="1800"/>
      </w:pPr>
      <w:rPr>
        <w:rFonts w:ascii="Times New Roman" w:hAnsi="Times New Roman" w:cs="Times New Roman" w:hint="default"/>
        <w:sz w:val="28"/>
        <w:szCs w:val="28"/>
        <w:lang w:val="ru-RU"/>
      </w:rPr>
    </w:lvl>
    <w:lvl w:ilvl="8">
      <w:start w:val="1"/>
      <w:numFmt w:val="decimal"/>
      <w:lvlText w:val="%1.%2.%3.%4.%5.%6.%7.%8.%9."/>
      <w:lvlJc w:val="left"/>
      <w:pPr>
        <w:tabs>
          <w:tab w:val="num" w:pos="0"/>
        </w:tabs>
        <w:ind w:left="3240" w:hanging="2160"/>
      </w:pPr>
      <w:rPr>
        <w:rFonts w:ascii="Times New Roman" w:hAnsi="Times New Roman" w:cs="Times New Roman" w:hint="default"/>
        <w:sz w:val="28"/>
        <w:szCs w:val="28"/>
        <w:lang w:val="ru-RU"/>
      </w:rPr>
    </w:lvl>
  </w:abstractNum>
  <w:abstractNum w:abstractNumId="7">
    <w:nsid w:val="0000000A"/>
    <w:multiLevelType w:val="singleLevel"/>
    <w:tmpl w:val="0000000A"/>
    <w:name w:val="WW8Num10"/>
    <w:lvl w:ilvl="0">
      <w:start w:val="1"/>
      <w:numFmt w:val="decimal"/>
      <w:lvlText w:val="%1)"/>
      <w:lvlJc w:val="left"/>
      <w:pPr>
        <w:tabs>
          <w:tab w:val="num" w:pos="0"/>
        </w:tabs>
        <w:ind w:left="1069" w:hanging="360"/>
      </w:pPr>
      <w:rPr>
        <w:rFonts w:ascii="Times New Roman" w:hAnsi="Times New Roman" w:cs="Times New Roman" w:hint="default"/>
        <w:b w:val="0"/>
        <w:sz w:val="28"/>
        <w:szCs w:val="28"/>
      </w:rPr>
    </w:lvl>
  </w:abstractNum>
  <w:abstractNum w:abstractNumId="8">
    <w:nsid w:val="0000000B"/>
    <w:multiLevelType w:val="singleLevel"/>
    <w:tmpl w:val="0000000B"/>
    <w:name w:val="WW8Num11"/>
    <w:lvl w:ilvl="0">
      <w:start w:val="1"/>
      <w:numFmt w:val="decimal"/>
      <w:lvlText w:val="%1."/>
      <w:lvlJc w:val="left"/>
      <w:pPr>
        <w:tabs>
          <w:tab w:val="num" w:pos="644"/>
        </w:tabs>
        <w:ind w:left="644" w:hanging="360"/>
      </w:pPr>
      <w:rPr>
        <w:i w:val="0"/>
        <w:iCs w:val="0"/>
      </w:rPr>
    </w:lvl>
  </w:abstractNum>
  <w:abstractNum w:abstractNumId="9">
    <w:nsid w:val="0000000C"/>
    <w:multiLevelType w:val="multilevel"/>
    <w:tmpl w:val="0000000C"/>
    <w:name w:val="WW8Num12"/>
    <w:lvl w:ilvl="0">
      <w:start w:val="27"/>
      <w:numFmt w:val="decimal"/>
      <w:lvlText w:val="%1."/>
      <w:lvlJc w:val="left"/>
      <w:pPr>
        <w:tabs>
          <w:tab w:val="num" w:pos="0"/>
        </w:tabs>
        <w:ind w:left="570" w:hanging="570"/>
      </w:pPr>
      <w:rPr>
        <w:rFonts w:hint="default"/>
        <w:sz w:val="28"/>
        <w:szCs w:val="28"/>
      </w:rPr>
    </w:lvl>
    <w:lvl w:ilvl="1">
      <w:start w:val="2"/>
      <w:numFmt w:val="decimal"/>
      <w:lvlText w:val="%1.%2."/>
      <w:lvlJc w:val="left"/>
      <w:pPr>
        <w:tabs>
          <w:tab w:val="num" w:pos="0"/>
        </w:tabs>
        <w:ind w:left="1440" w:hanging="720"/>
      </w:pPr>
      <w:rPr>
        <w:rFonts w:hint="default"/>
        <w:sz w:val="28"/>
        <w:szCs w:val="28"/>
      </w:rPr>
    </w:lvl>
    <w:lvl w:ilvl="2">
      <w:start w:val="1"/>
      <w:numFmt w:val="decimal"/>
      <w:lvlText w:val="%1.%2.%3."/>
      <w:lvlJc w:val="left"/>
      <w:pPr>
        <w:tabs>
          <w:tab w:val="num" w:pos="0"/>
        </w:tabs>
        <w:ind w:left="2160" w:hanging="720"/>
      </w:pPr>
      <w:rPr>
        <w:rFonts w:hint="default"/>
        <w:sz w:val="28"/>
        <w:szCs w:val="28"/>
      </w:rPr>
    </w:lvl>
    <w:lvl w:ilvl="3">
      <w:start w:val="1"/>
      <w:numFmt w:val="decimal"/>
      <w:lvlText w:val="%1.%2.%3.%4."/>
      <w:lvlJc w:val="left"/>
      <w:pPr>
        <w:tabs>
          <w:tab w:val="num" w:pos="0"/>
        </w:tabs>
        <w:ind w:left="3240" w:hanging="1080"/>
      </w:pPr>
      <w:rPr>
        <w:rFonts w:hint="default"/>
        <w:sz w:val="28"/>
        <w:szCs w:val="28"/>
      </w:rPr>
    </w:lvl>
    <w:lvl w:ilvl="4">
      <w:start w:val="1"/>
      <w:numFmt w:val="decimal"/>
      <w:lvlText w:val="%1.%2.%3.%4.%5."/>
      <w:lvlJc w:val="left"/>
      <w:pPr>
        <w:tabs>
          <w:tab w:val="num" w:pos="0"/>
        </w:tabs>
        <w:ind w:left="3960" w:hanging="1080"/>
      </w:pPr>
      <w:rPr>
        <w:rFonts w:hint="default"/>
        <w:sz w:val="28"/>
        <w:szCs w:val="28"/>
      </w:rPr>
    </w:lvl>
    <w:lvl w:ilvl="5">
      <w:start w:val="1"/>
      <w:numFmt w:val="decimal"/>
      <w:lvlText w:val="%1.%2.%3.%4.%5.%6."/>
      <w:lvlJc w:val="left"/>
      <w:pPr>
        <w:tabs>
          <w:tab w:val="num" w:pos="0"/>
        </w:tabs>
        <w:ind w:left="5040" w:hanging="1440"/>
      </w:pPr>
      <w:rPr>
        <w:rFonts w:hint="default"/>
        <w:sz w:val="28"/>
        <w:szCs w:val="28"/>
      </w:rPr>
    </w:lvl>
    <w:lvl w:ilvl="6">
      <w:start w:val="1"/>
      <w:numFmt w:val="decimal"/>
      <w:lvlText w:val="%1.%2.%3.%4.%5.%6.%7."/>
      <w:lvlJc w:val="left"/>
      <w:pPr>
        <w:tabs>
          <w:tab w:val="num" w:pos="0"/>
        </w:tabs>
        <w:ind w:left="6120" w:hanging="1800"/>
      </w:pPr>
      <w:rPr>
        <w:rFonts w:hint="default"/>
        <w:sz w:val="28"/>
        <w:szCs w:val="28"/>
      </w:rPr>
    </w:lvl>
    <w:lvl w:ilvl="7">
      <w:start w:val="1"/>
      <w:numFmt w:val="decimal"/>
      <w:lvlText w:val="%1.%2.%3.%4.%5.%6.%7.%8."/>
      <w:lvlJc w:val="left"/>
      <w:pPr>
        <w:tabs>
          <w:tab w:val="num" w:pos="0"/>
        </w:tabs>
        <w:ind w:left="6840" w:hanging="1800"/>
      </w:pPr>
      <w:rPr>
        <w:rFonts w:hint="default"/>
        <w:sz w:val="28"/>
        <w:szCs w:val="28"/>
      </w:rPr>
    </w:lvl>
    <w:lvl w:ilvl="8">
      <w:start w:val="1"/>
      <w:numFmt w:val="decimal"/>
      <w:lvlText w:val="%1.%2.%3.%4.%5.%6.%7.%8.%9."/>
      <w:lvlJc w:val="left"/>
      <w:pPr>
        <w:tabs>
          <w:tab w:val="num" w:pos="0"/>
        </w:tabs>
        <w:ind w:left="7920" w:hanging="2160"/>
      </w:pPr>
      <w:rPr>
        <w:rFonts w:hint="default"/>
        <w:sz w:val="28"/>
        <w:szCs w:val="28"/>
      </w:rPr>
    </w:lvl>
  </w:abstractNum>
  <w:abstractNum w:abstractNumId="10">
    <w:nsid w:val="0000000E"/>
    <w:multiLevelType w:val="multilevel"/>
    <w:tmpl w:val="0000000E"/>
    <w:name w:val="WW8Num14"/>
    <w:lvl w:ilvl="0">
      <w:start w:val="23"/>
      <w:numFmt w:val="decimal"/>
      <w:lvlText w:val="%1."/>
      <w:lvlJc w:val="left"/>
      <w:pPr>
        <w:tabs>
          <w:tab w:val="num" w:pos="0"/>
        </w:tabs>
        <w:ind w:left="570" w:hanging="570"/>
      </w:pPr>
      <w:rPr>
        <w:rFonts w:hint="default"/>
        <w:sz w:val="28"/>
        <w:szCs w:val="28"/>
      </w:rPr>
    </w:lvl>
    <w:lvl w:ilvl="1">
      <w:start w:val="2"/>
      <w:numFmt w:val="decimal"/>
      <w:lvlText w:val="%1.%2."/>
      <w:lvlJc w:val="left"/>
      <w:pPr>
        <w:tabs>
          <w:tab w:val="num" w:pos="0"/>
        </w:tabs>
        <w:ind w:left="720" w:hanging="720"/>
      </w:pPr>
      <w:rPr>
        <w:rFonts w:hint="default"/>
        <w:sz w:val="28"/>
        <w:szCs w:val="28"/>
      </w:rPr>
    </w:lvl>
    <w:lvl w:ilvl="2">
      <w:start w:val="1"/>
      <w:numFmt w:val="decimal"/>
      <w:lvlText w:val="%1.%2.%3."/>
      <w:lvlJc w:val="left"/>
      <w:pPr>
        <w:tabs>
          <w:tab w:val="num" w:pos="0"/>
        </w:tabs>
        <w:ind w:left="720" w:hanging="720"/>
      </w:pPr>
      <w:rPr>
        <w:rFonts w:hint="default"/>
        <w:sz w:val="28"/>
        <w:szCs w:val="28"/>
      </w:rPr>
    </w:lvl>
    <w:lvl w:ilvl="3">
      <w:start w:val="1"/>
      <w:numFmt w:val="decimal"/>
      <w:lvlText w:val="%1.%2.%3.%4."/>
      <w:lvlJc w:val="left"/>
      <w:pPr>
        <w:tabs>
          <w:tab w:val="num" w:pos="0"/>
        </w:tabs>
        <w:ind w:left="1080" w:hanging="1080"/>
      </w:pPr>
      <w:rPr>
        <w:rFonts w:hint="default"/>
        <w:sz w:val="28"/>
        <w:szCs w:val="28"/>
      </w:rPr>
    </w:lvl>
    <w:lvl w:ilvl="4">
      <w:start w:val="1"/>
      <w:numFmt w:val="decimal"/>
      <w:lvlText w:val="%1.%2.%3.%4.%5."/>
      <w:lvlJc w:val="left"/>
      <w:pPr>
        <w:tabs>
          <w:tab w:val="num" w:pos="0"/>
        </w:tabs>
        <w:ind w:left="1080" w:hanging="1080"/>
      </w:pPr>
      <w:rPr>
        <w:rFonts w:hint="default"/>
        <w:sz w:val="28"/>
        <w:szCs w:val="28"/>
      </w:rPr>
    </w:lvl>
    <w:lvl w:ilvl="5">
      <w:start w:val="1"/>
      <w:numFmt w:val="decimal"/>
      <w:lvlText w:val="%1.%2.%3.%4.%5.%6."/>
      <w:lvlJc w:val="left"/>
      <w:pPr>
        <w:tabs>
          <w:tab w:val="num" w:pos="0"/>
        </w:tabs>
        <w:ind w:left="1440" w:hanging="1440"/>
      </w:pPr>
      <w:rPr>
        <w:rFonts w:hint="default"/>
        <w:sz w:val="28"/>
        <w:szCs w:val="28"/>
      </w:rPr>
    </w:lvl>
    <w:lvl w:ilvl="6">
      <w:start w:val="1"/>
      <w:numFmt w:val="decimal"/>
      <w:lvlText w:val="%1.%2.%3.%4.%5.%6.%7."/>
      <w:lvlJc w:val="left"/>
      <w:pPr>
        <w:tabs>
          <w:tab w:val="num" w:pos="0"/>
        </w:tabs>
        <w:ind w:left="1800" w:hanging="1800"/>
      </w:pPr>
      <w:rPr>
        <w:rFonts w:hint="default"/>
        <w:sz w:val="28"/>
        <w:szCs w:val="28"/>
      </w:rPr>
    </w:lvl>
    <w:lvl w:ilvl="7">
      <w:start w:val="1"/>
      <w:numFmt w:val="decimal"/>
      <w:lvlText w:val="%1.%2.%3.%4.%5.%6.%7.%8."/>
      <w:lvlJc w:val="left"/>
      <w:pPr>
        <w:tabs>
          <w:tab w:val="num" w:pos="0"/>
        </w:tabs>
        <w:ind w:left="1800" w:hanging="1800"/>
      </w:pPr>
      <w:rPr>
        <w:rFonts w:hint="default"/>
        <w:sz w:val="28"/>
        <w:szCs w:val="28"/>
      </w:rPr>
    </w:lvl>
    <w:lvl w:ilvl="8">
      <w:start w:val="1"/>
      <w:numFmt w:val="decimal"/>
      <w:lvlText w:val="%1.%2.%3.%4.%5.%6.%7.%8.%9."/>
      <w:lvlJc w:val="left"/>
      <w:pPr>
        <w:tabs>
          <w:tab w:val="num" w:pos="0"/>
        </w:tabs>
        <w:ind w:left="2160" w:hanging="2160"/>
      </w:pPr>
      <w:rPr>
        <w:rFonts w:hint="default"/>
        <w:sz w:val="28"/>
        <w:szCs w:val="28"/>
      </w:rPr>
    </w:lvl>
  </w:abstractNum>
  <w:abstractNum w:abstractNumId="11">
    <w:nsid w:val="0000000F"/>
    <w:multiLevelType w:val="multilevel"/>
    <w:tmpl w:val="F96065A0"/>
    <w:name w:val="WW8Num15"/>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1352" w:hanging="360"/>
      </w:pPr>
      <w:rPr>
        <w:rFonts w:ascii="Times New Roman" w:hAnsi="Times New Roman" w:cs="Times New Roman" w:hint="default"/>
        <w:b w:val="0"/>
        <w:spacing w:val="-2"/>
        <w:sz w:val="28"/>
        <w:szCs w:val="28"/>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2">
    <w:nsid w:val="00000011"/>
    <w:multiLevelType w:val="multilevel"/>
    <w:tmpl w:val="00000011"/>
    <w:name w:val="WW8Num17"/>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lvl>
    <w:lvl w:ilvl="1">
      <w:start w:val="31"/>
      <w:numFmt w:val="decimal"/>
      <w:lvlText w:val="%2."/>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3">
    <w:nsid w:val="00000012"/>
    <w:multiLevelType w:val="multilevel"/>
    <w:tmpl w:val="C5721E54"/>
    <w:name w:val="WW8Num18"/>
    <w:lvl w:ilvl="0">
      <w:start w:val="5"/>
      <w:numFmt w:val="decimal"/>
      <w:lvlText w:val="%1."/>
      <w:lvlJc w:val="left"/>
      <w:pPr>
        <w:tabs>
          <w:tab w:val="num" w:pos="0"/>
        </w:tabs>
        <w:ind w:left="435" w:hanging="435"/>
      </w:pPr>
      <w:rPr>
        <w:rFonts w:hint="default"/>
      </w:rPr>
    </w:lvl>
    <w:lvl w:ilvl="1">
      <w:start w:val="1"/>
      <w:numFmt w:val="decimal"/>
      <w:lvlText w:val="%1.%2."/>
      <w:lvlJc w:val="left"/>
      <w:pPr>
        <w:tabs>
          <w:tab w:val="num" w:pos="0"/>
        </w:tabs>
        <w:ind w:left="1430" w:hanging="720"/>
      </w:pPr>
      <w:rPr>
        <w:rFonts w:hint="default"/>
        <w:b w:val="0"/>
        <w:sz w:val="28"/>
        <w:szCs w:val="28"/>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4">
    <w:nsid w:val="00000013"/>
    <w:multiLevelType w:val="multilevel"/>
    <w:tmpl w:val="00000013"/>
    <w:name w:val="WW8Num19"/>
    <w:lvl w:ilvl="0">
      <w:start w:val="1"/>
      <w:numFmt w:val="bullet"/>
      <w:lvlText w:val="-"/>
      <w:lvlJc w:val="left"/>
      <w:pPr>
        <w:tabs>
          <w:tab w:val="num" w:pos="709"/>
        </w:tabs>
        <w:ind w:left="0" w:firstLine="0"/>
      </w:pPr>
      <w:rPr>
        <w:rFonts w:ascii="Times New Roman" w:hAnsi="Times New Roman" w:cs="Times New Roman"/>
        <w:b w:val="0"/>
        <w:i w:val="0"/>
        <w:caps w:val="0"/>
        <w:smallCaps w:val="0"/>
        <w:strike w:val="0"/>
        <w:dstrike w:val="0"/>
        <w:color w:val="000000"/>
        <w:spacing w:val="0"/>
        <w:w w:val="100"/>
        <w:position w:val="0"/>
        <w:sz w:val="21"/>
        <w:szCs w:val="28"/>
        <w:u w:val="none"/>
        <w:vertAlign w:val="baseline"/>
      </w:rPr>
    </w:lvl>
    <w:lvl w:ilvl="1">
      <w:start w:val="5"/>
      <w:numFmt w:val="decimal"/>
      <w:lvlText w:val="%2."/>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5">
    <w:nsid w:val="02F64271"/>
    <w:multiLevelType w:val="multilevel"/>
    <w:tmpl w:val="5F8289F2"/>
    <w:lvl w:ilvl="0">
      <w:start w:val="5"/>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08C05D49"/>
    <w:multiLevelType w:val="hybridMultilevel"/>
    <w:tmpl w:val="C64275C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288"/>
        </w:tabs>
        <w:ind w:left="1288" w:hanging="720"/>
      </w:pPr>
      <w:rPr>
        <w:rFonts w:hint="default"/>
        <w:sz w:val="24"/>
        <w:szCs w:val="24"/>
      </w:rPr>
    </w:lvl>
    <w:lvl w:ilvl="2" w:tplc="FEAE2140">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097E4B68"/>
    <w:multiLevelType w:val="multilevel"/>
    <w:tmpl w:val="30A45E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0B82300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0F0A26A7"/>
    <w:multiLevelType w:val="hybridMultilevel"/>
    <w:tmpl w:val="FCA63780"/>
    <w:lvl w:ilvl="0" w:tplc="B600D4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10D6083C"/>
    <w:multiLevelType w:val="multilevel"/>
    <w:tmpl w:val="F3A21700"/>
    <w:styleLink w:val="a"/>
    <w:lvl w:ilvl="0">
      <w:start w:val="1"/>
      <w:numFmt w:val="decimal"/>
      <w:suff w:val="space"/>
      <w:lvlText w:val="%1."/>
      <w:lvlJc w:val="left"/>
      <w:rPr>
        <w:rFonts w:ascii="Times New Roman" w:hAnsi="Times New Roman" w:cs="Times New Roman" w:hint="default"/>
        <w:b/>
        <w:i w:val="0"/>
        <w:caps w:val="0"/>
        <w:sz w:val="24"/>
      </w:rPr>
    </w:lvl>
    <w:lvl w:ilvl="1">
      <w:start w:val="1"/>
      <w:numFmt w:val="decimal"/>
      <w:suff w:val="space"/>
      <w:lvlText w:val="%1.%2."/>
      <w:lvlJc w:val="left"/>
      <w:pPr>
        <w:ind w:firstLine="737"/>
      </w:pPr>
      <w:rPr>
        <w:rFonts w:ascii="Times New Roman" w:hAnsi="Times New Roman" w:cs="Times New Roman" w:hint="default"/>
        <w:b w:val="0"/>
        <w:i w:val="0"/>
        <w:sz w:val="24"/>
      </w:rPr>
    </w:lvl>
    <w:lvl w:ilvl="2">
      <w:start w:val="1"/>
      <w:numFmt w:val="decimal"/>
      <w:suff w:val="space"/>
      <w:lvlText w:val="%1.%2.%3."/>
      <w:lvlJc w:val="left"/>
      <w:pPr>
        <w:ind w:firstLine="737"/>
      </w:pPr>
      <w:rPr>
        <w:rFonts w:ascii="Times New Roman" w:hAnsi="Times New Roman" w:cs="Times New Roman" w:hint="default"/>
        <w:b w:val="0"/>
        <w:i w:val="0"/>
        <w:sz w:val="24"/>
      </w:rPr>
    </w:lvl>
    <w:lvl w:ilvl="3">
      <w:start w:val="1"/>
      <w:numFmt w:val="decimal"/>
      <w:suff w:val="space"/>
      <w:lvlText w:val="%1.%2.%3.%4."/>
      <w:lvlJc w:val="left"/>
      <w:pPr>
        <w:ind w:firstLine="737"/>
      </w:pPr>
      <w:rPr>
        <w:rFonts w:ascii="Times New Roman" w:hAnsi="Times New Roman" w:cs="Times New Roman" w:hint="default"/>
        <w:b w:val="0"/>
        <w:i w:val="0"/>
        <w:sz w:val="24"/>
      </w:rPr>
    </w:lvl>
    <w:lvl w:ilvl="4">
      <w:start w:val="1"/>
      <w:numFmt w:val="decimal"/>
      <w:suff w:val="space"/>
      <w:lvlText w:val="%5)"/>
      <w:lvlJc w:val="left"/>
      <w:pPr>
        <w:ind w:firstLine="737"/>
      </w:pPr>
      <w:rPr>
        <w:rFonts w:ascii="Times New Roman" w:hAnsi="Times New Roman" w:cs="Times New Roman" w:hint="default"/>
        <w:b w:val="0"/>
        <w:i w:val="0"/>
        <w:sz w:val="24"/>
      </w:rPr>
    </w:lvl>
    <w:lvl w:ilvl="5">
      <w:start w:val="1"/>
      <w:numFmt w:val="decimal"/>
      <w:lvlText w:val="%6."/>
      <w:lvlJc w:val="left"/>
      <w:pPr>
        <w:ind w:firstLine="737"/>
      </w:pPr>
      <w:rPr>
        <w:rFonts w:ascii="Times New Roman" w:hAnsi="Times New Roman" w:cs="Times New Roman" w:hint="default"/>
        <w:b w:val="0"/>
        <w:i w:val="0"/>
        <w:sz w:val="24"/>
      </w:rPr>
    </w:lvl>
    <w:lvl w:ilvl="6">
      <w:start w:val="1"/>
      <w:numFmt w:val="russianLower"/>
      <w:suff w:val="space"/>
      <w:lvlText w:val="%7)"/>
      <w:lvlJc w:val="left"/>
      <w:pPr>
        <w:ind w:firstLine="737"/>
      </w:pPr>
      <w:rPr>
        <w:rFonts w:ascii="Times New Roman" w:hAnsi="Times New Roman" w:cs="Times New Roman" w:hint="default"/>
        <w:b w:val="0"/>
        <w:i w:val="0"/>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nsid w:val="147911C1"/>
    <w:multiLevelType w:val="hybridMultilevel"/>
    <w:tmpl w:val="9F2E408A"/>
    <w:lvl w:ilvl="0" w:tplc="FC04E502">
      <w:start w:val="1"/>
      <w:numFmt w:val="decimal"/>
      <w:lvlText w:val="%1)"/>
      <w:lvlJc w:val="left"/>
      <w:pPr>
        <w:ind w:left="107" w:hanging="322"/>
      </w:pPr>
      <w:rPr>
        <w:rFonts w:ascii="Times New Roman" w:eastAsia="Times New Roman" w:hAnsi="Times New Roman" w:cs="Times New Roman" w:hint="default"/>
        <w:spacing w:val="-8"/>
        <w:w w:val="100"/>
        <w:sz w:val="24"/>
        <w:szCs w:val="24"/>
      </w:rPr>
    </w:lvl>
    <w:lvl w:ilvl="1" w:tplc="1A243F0A">
      <w:numFmt w:val="bullet"/>
      <w:lvlText w:val="•"/>
      <w:lvlJc w:val="left"/>
      <w:pPr>
        <w:ind w:left="791" w:hanging="322"/>
      </w:pPr>
      <w:rPr>
        <w:rFonts w:hint="default"/>
      </w:rPr>
    </w:lvl>
    <w:lvl w:ilvl="2" w:tplc="DA767D2A">
      <w:numFmt w:val="bullet"/>
      <w:lvlText w:val="•"/>
      <w:lvlJc w:val="left"/>
      <w:pPr>
        <w:ind w:left="1483" w:hanging="322"/>
      </w:pPr>
      <w:rPr>
        <w:rFonts w:hint="default"/>
      </w:rPr>
    </w:lvl>
    <w:lvl w:ilvl="3" w:tplc="1B7A9B2A">
      <w:numFmt w:val="bullet"/>
      <w:lvlText w:val="•"/>
      <w:lvlJc w:val="left"/>
      <w:pPr>
        <w:ind w:left="2175" w:hanging="322"/>
      </w:pPr>
      <w:rPr>
        <w:rFonts w:hint="default"/>
      </w:rPr>
    </w:lvl>
    <w:lvl w:ilvl="4" w:tplc="32AAF850">
      <w:numFmt w:val="bullet"/>
      <w:lvlText w:val="•"/>
      <w:lvlJc w:val="left"/>
      <w:pPr>
        <w:ind w:left="2867" w:hanging="322"/>
      </w:pPr>
      <w:rPr>
        <w:rFonts w:hint="default"/>
      </w:rPr>
    </w:lvl>
    <w:lvl w:ilvl="5" w:tplc="A96CFF16">
      <w:numFmt w:val="bullet"/>
      <w:lvlText w:val="•"/>
      <w:lvlJc w:val="left"/>
      <w:pPr>
        <w:ind w:left="3559" w:hanging="322"/>
      </w:pPr>
      <w:rPr>
        <w:rFonts w:hint="default"/>
      </w:rPr>
    </w:lvl>
    <w:lvl w:ilvl="6" w:tplc="9B766FC8">
      <w:numFmt w:val="bullet"/>
      <w:lvlText w:val="•"/>
      <w:lvlJc w:val="left"/>
      <w:pPr>
        <w:ind w:left="4251" w:hanging="322"/>
      </w:pPr>
      <w:rPr>
        <w:rFonts w:hint="default"/>
      </w:rPr>
    </w:lvl>
    <w:lvl w:ilvl="7" w:tplc="D52A3056">
      <w:numFmt w:val="bullet"/>
      <w:lvlText w:val="•"/>
      <w:lvlJc w:val="left"/>
      <w:pPr>
        <w:ind w:left="4943" w:hanging="322"/>
      </w:pPr>
      <w:rPr>
        <w:rFonts w:hint="default"/>
      </w:rPr>
    </w:lvl>
    <w:lvl w:ilvl="8" w:tplc="9D1CD1D8">
      <w:numFmt w:val="bullet"/>
      <w:lvlText w:val="•"/>
      <w:lvlJc w:val="left"/>
      <w:pPr>
        <w:ind w:left="5635" w:hanging="322"/>
      </w:pPr>
      <w:rPr>
        <w:rFonts w:hint="default"/>
      </w:rPr>
    </w:lvl>
  </w:abstractNum>
  <w:abstractNum w:abstractNumId="22">
    <w:nsid w:val="29C055EE"/>
    <w:multiLevelType w:val="multilevel"/>
    <w:tmpl w:val="32F0A0F8"/>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B91220E"/>
    <w:multiLevelType w:val="multilevel"/>
    <w:tmpl w:val="966AE25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1EB19ED"/>
    <w:multiLevelType w:val="multilevel"/>
    <w:tmpl w:val="980A3934"/>
    <w:lvl w:ilvl="0">
      <w:start w:val="1"/>
      <w:numFmt w:val="decimal"/>
      <w:lvlText w:val="%1."/>
      <w:lvlJc w:val="left"/>
      <w:pPr>
        <w:ind w:left="444" w:hanging="444"/>
      </w:pPr>
      <w:rPr>
        <w:rFonts w:hint="default"/>
      </w:rPr>
    </w:lvl>
    <w:lvl w:ilvl="1">
      <w:start w:val="1"/>
      <w:numFmt w:val="decimal"/>
      <w:lvlText w:val="%1.%2."/>
      <w:lvlJc w:val="left"/>
      <w:pPr>
        <w:ind w:left="1153" w:hanging="44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4CD72B0D"/>
    <w:multiLevelType w:val="hybridMultilevel"/>
    <w:tmpl w:val="AFA6059C"/>
    <w:lvl w:ilvl="0" w:tplc="3F2A9A2A">
      <w:start w:val="1"/>
      <w:numFmt w:val="decimal"/>
      <w:lvlText w:val="%1."/>
      <w:lvlJc w:val="left"/>
      <w:pPr>
        <w:ind w:left="720" w:hanging="360"/>
      </w:pPr>
      <w:rPr>
        <w:rFonts w:eastAsia="Arial Unicode MS" w:cs="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5770B3"/>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598B6798"/>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C9278F8"/>
    <w:multiLevelType w:val="hybridMultilevel"/>
    <w:tmpl w:val="3EBAB4CE"/>
    <w:lvl w:ilvl="0" w:tplc="D6EA8932">
      <w:start w:val="1"/>
      <w:numFmt w:val="none"/>
      <w:suff w:val="nothing"/>
      <w:lvlText w:val=""/>
      <w:lvlJc w:val="left"/>
      <w:pPr>
        <w:ind w:left="0" w:firstLine="0"/>
      </w:pPr>
      <w:rPr>
        <w:rFonts w:ascii="Times New Roman" w:hAnsi="Times New Roman" w:cs="Times New Roman"/>
        <w:b w:val="0"/>
        <w:sz w:val="24"/>
      </w:rPr>
    </w:lvl>
    <w:lvl w:ilvl="1" w:tplc="C76CF960">
      <w:start w:val="1"/>
      <w:numFmt w:val="none"/>
      <w:suff w:val="nothing"/>
      <w:lvlText w:val=""/>
      <w:lvlJc w:val="left"/>
      <w:pPr>
        <w:ind w:left="0" w:firstLine="0"/>
      </w:pPr>
    </w:lvl>
    <w:lvl w:ilvl="2" w:tplc="63540F62">
      <w:start w:val="1"/>
      <w:numFmt w:val="none"/>
      <w:suff w:val="nothing"/>
      <w:lvlText w:val=""/>
      <w:lvlJc w:val="left"/>
      <w:pPr>
        <w:ind w:left="0" w:firstLine="0"/>
      </w:pPr>
      <w:rPr>
        <w:rFonts w:ascii="Times New Roman" w:hAnsi="Times New Roman" w:cs="Times New Roman"/>
      </w:rPr>
    </w:lvl>
    <w:lvl w:ilvl="3" w:tplc="64F8F808">
      <w:start w:val="1"/>
      <w:numFmt w:val="none"/>
      <w:suff w:val="nothing"/>
      <w:lvlText w:val=""/>
      <w:lvlJc w:val="left"/>
      <w:pPr>
        <w:ind w:left="0" w:firstLine="0"/>
      </w:pPr>
    </w:lvl>
    <w:lvl w:ilvl="4" w:tplc="D92894AE">
      <w:start w:val="1"/>
      <w:numFmt w:val="none"/>
      <w:suff w:val="nothing"/>
      <w:lvlText w:val=""/>
      <w:lvlJc w:val="left"/>
      <w:pPr>
        <w:ind w:left="0" w:firstLine="0"/>
      </w:pPr>
    </w:lvl>
    <w:lvl w:ilvl="5" w:tplc="436CECC2">
      <w:start w:val="1"/>
      <w:numFmt w:val="none"/>
      <w:suff w:val="nothing"/>
      <w:lvlText w:val=""/>
      <w:lvlJc w:val="left"/>
      <w:pPr>
        <w:ind w:left="0" w:firstLine="0"/>
      </w:pPr>
    </w:lvl>
    <w:lvl w:ilvl="6" w:tplc="66C407CE">
      <w:start w:val="1"/>
      <w:numFmt w:val="none"/>
      <w:suff w:val="nothing"/>
      <w:lvlText w:val=""/>
      <w:lvlJc w:val="left"/>
      <w:pPr>
        <w:ind w:left="0" w:firstLine="0"/>
      </w:pPr>
    </w:lvl>
    <w:lvl w:ilvl="7" w:tplc="DCC87DBE">
      <w:start w:val="1"/>
      <w:numFmt w:val="none"/>
      <w:suff w:val="nothing"/>
      <w:lvlText w:val=""/>
      <w:lvlJc w:val="left"/>
      <w:pPr>
        <w:ind w:left="0" w:firstLine="0"/>
      </w:pPr>
    </w:lvl>
    <w:lvl w:ilvl="8" w:tplc="74EAC47C">
      <w:start w:val="1"/>
      <w:numFmt w:val="none"/>
      <w:suff w:val="nothing"/>
      <w:lvlText w:val=""/>
      <w:lvlJc w:val="left"/>
      <w:pPr>
        <w:ind w:left="0" w:firstLine="0"/>
      </w:pPr>
    </w:lvl>
  </w:abstractNum>
  <w:abstractNum w:abstractNumId="31">
    <w:nsid w:val="7F150A34"/>
    <w:multiLevelType w:val="multilevel"/>
    <w:tmpl w:val="2198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6"/>
  </w:num>
  <w:num w:numId="3">
    <w:abstractNumId w:val="18"/>
  </w:num>
  <w:num w:numId="4">
    <w:abstractNumId w:val="26"/>
  </w:num>
  <w:num w:numId="5">
    <w:abstractNumId w:val="27"/>
  </w:num>
  <w:num w:numId="6">
    <w:abstractNumId w:val="29"/>
  </w:num>
  <w:num w:numId="7">
    <w:abstractNumId w:val="28"/>
  </w:num>
  <w:num w:numId="8">
    <w:abstractNumId w:val="19"/>
  </w:num>
  <w:num w:numId="9">
    <w:abstractNumId w:val="21"/>
  </w:num>
  <w:num w:numId="10">
    <w:abstractNumId w:val="30"/>
  </w:num>
  <w:num w:numId="11">
    <w:abstractNumId w:val="31"/>
  </w:num>
  <w:num w:numId="12">
    <w:abstractNumId w:val="20"/>
  </w:num>
  <w:num w:numId="13">
    <w:abstractNumId w:val="20"/>
    <w:lvlOverride w:ilvl="0">
      <w:lvl w:ilvl="0">
        <w:start w:val="1"/>
        <w:numFmt w:val="decimal"/>
        <w:suff w:val="space"/>
        <w:lvlText w:val="%1."/>
        <w:lvlJc w:val="left"/>
        <w:rPr>
          <w:rFonts w:ascii="Times New Roman" w:hAnsi="Times New Roman" w:cs="Times New Roman" w:hint="default"/>
          <w:b/>
          <w:i w:val="0"/>
          <w:caps w:val="0"/>
          <w:sz w:val="24"/>
        </w:rPr>
      </w:lvl>
    </w:lvlOverride>
    <w:lvlOverride w:ilvl="1">
      <w:lvl w:ilvl="1">
        <w:start w:val="1"/>
        <w:numFmt w:val="decimal"/>
        <w:suff w:val="space"/>
        <w:lvlText w:val="%2."/>
        <w:lvlJc w:val="left"/>
        <w:pPr>
          <w:ind w:firstLine="737"/>
        </w:pPr>
        <w:rPr>
          <w:rFonts w:ascii="Times New Roman" w:eastAsia="Times New Roman" w:hAnsi="Times New Roman" w:cs="Times New Roman"/>
          <w:b w:val="0"/>
          <w:i w:val="0"/>
          <w:sz w:val="24"/>
        </w:rPr>
      </w:lvl>
    </w:lvlOverride>
    <w:lvlOverride w:ilvl="2">
      <w:lvl w:ilvl="2">
        <w:start w:val="1"/>
        <w:numFmt w:val="decimal"/>
        <w:suff w:val="space"/>
        <w:lvlText w:val="%1.%2.%3."/>
        <w:lvlJc w:val="left"/>
        <w:pPr>
          <w:ind w:firstLine="737"/>
        </w:pPr>
        <w:rPr>
          <w:rFonts w:ascii="Times New Roman" w:hAnsi="Times New Roman" w:cs="Times New Roman" w:hint="default"/>
          <w:b w:val="0"/>
          <w:i w:val="0"/>
          <w:sz w:val="24"/>
        </w:rPr>
      </w:lvl>
    </w:lvlOverride>
    <w:lvlOverride w:ilvl="3">
      <w:lvl w:ilvl="3">
        <w:start w:val="1"/>
        <w:numFmt w:val="decimal"/>
        <w:suff w:val="space"/>
        <w:lvlText w:val="%1.%2.%3.%4."/>
        <w:lvlJc w:val="left"/>
        <w:pPr>
          <w:ind w:firstLine="737"/>
        </w:pPr>
        <w:rPr>
          <w:rFonts w:ascii="Times New Roman" w:hAnsi="Times New Roman" w:cs="Times New Roman" w:hint="default"/>
          <w:b w:val="0"/>
          <w:i w:val="0"/>
          <w:sz w:val="24"/>
        </w:rPr>
      </w:lvl>
    </w:lvlOverride>
    <w:lvlOverride w:ilvl="4">
      <w:lvl w:ilvl="4">
        <w:start w:val="1"/>
        <w:numFmt w:val="decimal"/>
        <w:suff w:val="space"/>
        <w:lvlText w:val="%5)"/>
        <w:lvlJc w:val="left"/>
        <w:pPr>
          <w:ind w:firstLine="737"/>
        </w:pPr>
        <w:rPr>
          <w:rFonts w:ascii="Times New Roman" w:hAnsi="Times New Roman" w:cs="Times New Roman" w:hint="default"/>
          <w:b w:val="0"/>
          <w:i w:val="0"/>
          <w:sz w:val="24"/>
        </w:rPr>
      </w:lvl>
    </w:lvlOverride>
    <w:lvlOverride w:ilvl="5">
      <w:lvl w:ilvl="5">
        <w:start w:val="1"/>
        <w:numFmt w:val="decimal"/>
        <w:lvlText w:val="%6."/>
        <w:lvlJc w:val="left"/>
        <w:pPr>
          <w:ind w:firstLine="737"/>
        </w:pPr>
        <w:rPr>
          <w:rFonts w:ascii="Times New Roman" w:hAnsi="Times New Roman" w:cs="Times New Roman" w:hint="default"/>
          <w:b w:val="0"/>
          <w:i w:val="0"/>
          <w:sz w:val="24"/>
        </w:rPr>
      </w:lvl>
    </w:lvlOverride>
    <w:lvlOverride w:ilvl="6">
      <w:lvl w:ilvl="6">
        <w:start w:val="1"/>
        <w:numFmt w:val="russianLower"/>
        <w:suff w:val="space"/>
        <w:lvlText w:val="%7)"/>
        <w:lvlJc w:val="left"/>
        <w:pPr>
          <w:ind w:firstLine="737"/>
        </w:pPr>
        <w:rPr>
          <w:rFonts w:ascii="Times New Roman" w:hAnsi="Times New Roman" w:cs="Times New Roman" w:hint="default"/>
          <w:b w:val="0"/>
          <w:i w:val="0"/>
          <w:sz w:val="24"/>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4">
    <w:abstractNumId w:val="23"/>
  </w:num>
  <w:num w:numId="15">
    <w:abstractNumId w:val="15"/>
  </w:num>
  <w:num w:numId="16">
    <w:abstractNumId w:val="17"/>
  </w:num>
  <w:num w:numId="17">
    <w:abstractNumId w:val="24"/>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0"/>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895"/>
    <w:rsid w:val="0000314B"/>
    <w:rsid w:val="000077FF"/>
    <w:rsid w:val="0001407D"/>
    <w:rsid w:val="00023E1F"/>
    <w:rsid w:val="000251D8"/>
    <w:rsid w:val="00025953"/>
    <w:rsid w:val="000329FD"/>
    <w:rsid w:val="000374E3"/>
    <w:rsid w:val="00047DD1"/>
    <w:rsid w:val="00067C06"/>
    <w:rsid w:val="0007247A"/>
    <w:rsid w:val="00075071"/>
    <w:rsid w:val="000963F3"/>
    <w:rsid w:val="000A405E"/>
    <w:rsid w:val="000E20EC"/>
    <w:rsid w:val="000E7518"/>
    <w:rsid w:val="00107C9B"/>
    <w:rsid w:val="00110CB0"/>
    <w:rsid w:val="00125EA0"/>
    <w:rsid w:val="001401A0"/>
    <w:rsid w:val="00143947"/>
    <w:rsid w:val="001509EA"/>
    <w:rsid w:val="0015536B"/>
    <w:rsid w:val="00155BE8"/>
    <w:rsid w:val="00161AE8"/>
    <w:rsid w:val="00180E25"/>
    <w:rsid w:val="00193A2C"/>
    <w:rsid w:val="00196637"/>
    <w:rsid w:val="001A1A5E"/>
    <w:rsid w:val="001B3412"/>
    <w:rsid w:val="001B74C0"/>
    <w:rsid w:val="001C15F3"/>
    <w:rsid w:val="001C196F"/>
    <w:rsid w:val="001D0048"/>
    <w:rsid w:val="001D1081"/>
    <w:rsid w:val="001D26C8"/>
    <w:rsid w:val="001D2BC0"/>
    <w:rsid w:val="001E085D"/>
    <w:rsid w:val="00200E46"/>
    <w:rsid w:val="00207726"/>
    <w:rsid w:val="00213484"/>
    <w:rsid w:val="00213538"/>
    <w:rsid w:val="002253C5"/>
    <w:rsid w:val="00225E04"/>
    <w:rsid w:val="00233869"/>
    <w:rsid w:val="002376B7"/>
    <w:rsid w:val="00245F84"/>
    <w:rsid w:val="00260BA2"/>
    <w:rsid w:val="00261E54"/>
    <w:rsid w:val="0027001F"/>
    <w:rsid w:val="00272D68"/>
    <w:rsid w:val="00291F0D"/>
    <w:rsid w:val="002A5DBE"/>
    <w:rsid w:val="002A6CCE"/>
    <w:rsid w:val="002E244A"/>
    <w:rsid w:val="002F7AFD"/>
    <w:rsid w:val="0031494F"/>
    <w:rsid w:val="00314D12"/>
    <w:rsid w:val="00317B98"/>
    <w:rsid w:val="003939CE"/>
    <w:rsid w:val="003B0620"/>
    <w:rsid w:val="003C1C86"/>
    <w:rsid w:val="003D4909"/>
    <w:rsid w:val="004125D1"/>
    <w:rsid w:val="00430008"/>
    <w:rsid w:val="00432697"/>
    <w:rsid w:val="0044196A"/>
    <w:rsid w:val="00444E86"/>
    <w:rsid w:val="00447DE3"/>
    <w:rsid w:val="00451124"/>
    <w:rsid w:val="00456F1D"/>
    <w:rsid w:val="0048318A"/>
    <w:rsid w:val="0049755F"/>
    <w:rsid w:val="004A0DC1"/>
    <w:rsid w:val="004C4A39"/>
    <w:rsid w:val="004D3065"/>
    <w:rsid w:val="004E3E4E"/>
    <w:rsid w:val="00501483"/>
    <w:rsid w:val="00501850"/>
    <w:rsid w:val="005026E5"/>
    <w:rsid w:val="0051293D"/>
    <w:rsid w:val="00521734"/>
    <w:rsid w:val="00523A67"/>
    <w:rsid w:val="00530FA4"/>
    <w:rsid w:val="0056147E"/>
    <w:rsid w:val="005727C6"/>
    <w:rsid w:val="00573895"/>
    <w:rsid w:val="00594524"/>
    <w:rsid w:val="005A460F"/>
    <w:rsid w:val="005B36D8"/>
    <w:rsid w:val="005B5C1B"/>
    <w:rsid w:val="005E330C"/>
    <w:rsid w:val="005E55A1"/>
    <w:rsid w:val="006144DE"/>
    <w:rsid w:val="0066227A"/>
    <w:rsid w:val="00674FF5"/>
    <w:rsid w:val="00680CFD"/>
    <w:rsid w:val="00685A8F"/>
    <w:rsid w:val="006917E1"/>
    <w:rsid w:val="006966FF"/>
    <w:rsid w:val="006A37FD"/>
    <w:rsid w:val="006D4BA9"/>
    <w:rsid w:val="006E35B2"/>
    <w:rsid w:val="00714988"/>
    <w:rsid w:val="0073763B"/>
    <w:rsid w:val="00756928"/>
    <w:rsid w:val="007612D8"/>
    <w:rsid w:val="00772AC0"/>
    <w:rsid w:val="00772CB0"/>
    <w:rsid w:val="00781D63"/>
    <w:rsid w:val="0079633B"/>
    <w:rsid w:val="007B61F0"/>
    <w:rsid w:val="007C0CF0"/>
    <w:rsid w:val="007D2AE3"/>
    <w:rsid w:val="007D510F"/>
    <w:rsid w:val="007E6E65"/>
    <w:rsid w:val="007F22CA"/>
    <w:rsid w:val="007F4616"/>
    <w:rsid w:val="007F48FC"/>
    <w:rsid w:val="00811720"/>
    <w:rsid w:val="008154EE"/>
    <w:rsid w:val="00824E32"/>
    <w:rsid w:val="0083573C"/>
    <w:rsid w:val="0086196D"/>
    <w:rsid w:val="008661B7"/>
    <w:rsid w:val="0087100C"/>
    <w:rsid w:val="00874458"/>
    <w:rsid w:val="00877F9E"/>
    <w:rsid w:val="00881F6B"/>
    <w:rsid w:val="008A6C4B"/>
    <w:rsid w:val="008B5EF1"/>
    <w:rsid w:val="008C6407"/>
    <w:rsid w:val="008E428C"/>
    <w:rsid w:val="008E5C36"/>
    <w:rsid w:val="008E6B99"/>
    <w:rsid w:val="008F4C03"/>
    <w:rsid w:val="00900320"/>
    <w:rsid w:val="00936766"/>
    <w:rsid w:val="0095017B"/>
    <w:rsid w:val="00954ABA"/>
    <w:rsid w:val="00955D40"/>
    <w:rsid w:val="00960668"/>
    <w:rsid w:val="00981779"/>
    <w:rsid w:val="00991B20"/>
    <w:rsid w:val="009E4E25"/>
    <w:rsid w:val="00A02CC9"/>
    <w:rsid w:val="00A13E2F"/>
    <w:rsid w:val="00A156A3"/>
    <w:rsid w:val="00A266E2"/>
    <w:rsid w:val="00A31693"/>
    <w:rsid w:val="00A32A5E"/>
    <w:rsid w:val="00A33E46"/>
    <w:rsid w:val="00A451DF"/>
    <w:rsid w:val="00A47594"/>
    <w:rsid w:val="00A50DC6"/>
    <w:rsid w:val="00A56240"/>
    <w:rsid w:val="00A56348"/>
    <w:rsid w:val="00A72725"/>
    <w:rsid w:val="00A767C0"/>
    <w:rsid w:val="00AC54CA"/>
    <w:rsid w:val="00AC5BF3"/>
    <w:rsid w:val="00AD7594"/>
    <w:rsid w:val="00AF22C5"/>
    <w:rsid w:val="00AF5337"/>
    <w:rsid w:val="00B017E5"/>
    <w:rsid w:val="00B04FA8"/>
    <w:rsid w:val="00B07A25"/>
    <w:rsid w:val="00B25255"/>
    <w:rsid w:val="00B34477"/>
    <w:rsid w:val="00B97B44"/>
    <w:rsid w:val="00BA6629"/>
    <w:rsid w:val="00BB3AB4"/>
    <w:rsid w:val="00BD723B"/>
    <w:rsid w:val="00BE0199"/>
    <w:rsid w:val="00BE140F"/>
    <w:rsid w:val="00BE3159"/>
    <w:rsid w:val="00C00A18"/>
    <w:rsid w:val="00C022AF"/>
    <w:rsid w:val="00C04BF0"/>
    <w:rsid w:val="00C067EC"/>
    <w:rsid w:val="00C1116B"/>
    <w:rsid w:val="00C15036"/>
    <w:rsid w:val="00C17E18"/>
    <w:rsid w:val="00C2178B"/>
    <w:rsid w:val="00C35962"/>
    <w:rsid w:val="00C43A1D"/>
    <w:rsid w:val="00C57549"/>
    <w:rsid w:val="00C62A15"/>
    <w:rsid w:val="00C641EA"/>
    <w:rsid w:val="00C67AFD"/>
    <w:rsid w:val="00C70EE4"/>
    <w:rsid w:val="00C7207D"/>
    <w:rsid w:val="00C80BDF"/>
    <w:rsid w:val="00C84A15"/>
    <w:rsid w:val="00C86450"/>
    <w:rsid w:val="00C952F7"/>
    <w:rsid w:val="00C963A0"/>
    <w:rsid w:val="00CB5504"/>
    <w:rsid w:val="00CD1810"/>
    <w:rsid w:val="00D05DFC"/>
    <w:rsid w:val="00D16DFD"/>
    <w:rsid w:val="00D41506"/>
    <w:rsid w:val="00D4618B"/>
    <w:rsid w:val="00D46D8D"/>
    <w:rsid w:val="00D6189B"/>
    <w:rsid w:val="00D6731C"/>
    <w:rsid w:val="00D72E4F"/>
    <w:rsid w:val="00D75CBE"/>
    <w:rsid w:val="00D77BC1"/>
    <w:rsid w:val="00D80136"/>
    <w:rsid w:val="00D920C0"/>
    <w:rsid w:val="00D93509"/>
    <w:rsid w:val="00D94104"/>
    <w:rsid w:val="00DB07ED"/>
    <w:rsid w:val="00DB2037"/>
    <w:rsid w:val="00DD6A98"/>
    <w:rsid w:val="00DE14FC"/>
    <w:rsid w:val="00DE2814"/>
    <w:rsid w:val="00E308DA"/>
    <w:rsid w:val="00E614E2"/>
    <w:rsid w:val="00E76BAE"/>
    <w:rsid w:val="00E85C84"/>
    <w:rsid w:val="00E8606A"/>
    <w:rsid w:val="00E92196"/>
    <w:rsid w:val="00E96BBA"/>
    <w:rsid w:val="00E977E7"/>
    <w:rsid w:val="00EA494A"/>
    <w:rsid w:val="00EB20A3"/>
    <w:rsid w:val="00EC0887"/>
    <w:rsid w:val="00EF57EE"/>
    <w:rsid w:val="00F07BFE"/>
    <w:rsid w:val="00F23005"/>
    <w:rsid w:val="00F231F2"/>
    <w:rsid w:val="00F23531"/>
    <w:rsid w:val="00F23D81"/>
    <w:rsid w:val="00F32B0A"/>
    <w:rsid w:val="00F35247"/>
    <w:rsid w:val="00F37B41"/>
    <w:rsid w:val="00F50514"/>
    <w:rsid w:val="00F600C0"/>
    <w:rsid w:val="00F6479E"/>
    <w:rsid w:val="00FA14F3"/>
    <w:rsid w:val="00FA727E"/>
    <w:rsid w:val="00FB4D78"/>
    <w:rsid w:val="00FB7AA9"/>
    <w:rsid w:val="00FC4321"/>
    <w:rsid w:val="00FC6DEA"/>
    <w:rsid w:val="00FD7DA5"/>
    <w:rsid w:val="00FE524F"/>
    <w:rsid w:val="00FF2C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1A5D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0DC1"/>
    <w:pPr>
      <w:suppressAutoHyphens/>
    </w:pPr>
    <w:rPr>
      <w:rFonts w:ascii="Arial Unicode MS" w:eastAsia="Arial Unicode MS" w:hAnsi="Arial Unicode MS" w:cs="Arial Unicode MS"/>
      <w:color w:val="000000"/>
      <w:sz w:val="24"/>
      <w:szCs w:val="24"/>
      <w:lang w:eastAsia="zh-C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A0DC1"/>
    <w:pPr>
      <w:keepNext/>
      <w:spacing w:before="240" w:after="60"/>
      <w:jc w:val="center"/>
      <w:outlineLvl w:val="0"/>
    </w:pPr>
    <w:rPr>
      <w:rFonts w:ascii="Times New Roman" w:eastAsia="Times New Roman" w:hAnsi="Times New Roman" w:cs="Times New Roman"/>
      <w:b/>
      <w:bCs/>
      <w:kern w:val="1"/>
      <w:sz w:val="28"/>
      <w:szCs w:val="32"/>
    </w:rPr>
  </w:style>
  <w:style w:type="paragraph" w:styleId="2">
    <w:name w:val="heading 2"/>
    <w:aliases w:val="H2"/>
    <w:basedOn w:val="a0"/>
    <w:next w:val="a0"/>
    <w:qFormat/>
    <w:rsid w:val="004A0DC1"/>
    <w:pPr>
      <w:keepNext/>
      <w:spacing w:before="240" w:after="60"/>
      <w:jc w:val="center"/>
      <w:outlineLvl w:val="1"/>
    </w:pPr>
    <w:rPr>
      <w:rFonts w:ascii="Times New Roman" w:eastAsia="Times New Roman" w:hAnsi="Times New Roman" w:cs="Times New Roman"/>
      <w:b/>
      <w:bCs/>
      <w:iCs/>
      <w:sz w:val="28"/>
      <w:szCs w:val="28"/>
    </w:rPr>
  </w:style>
  <w:style w:type="paragraph" w:styleId="3">
    <w:name w:val="heading 3"/>
    <w:basedOn w:val="a0"/>
    <w:next w:val="a0"/>
    <w:qFormat/>
    <w:rsid w:val="004A0DC1"/>
    <w:pPr>
      <w:keepNext/>
      <w:spacing w:before="240" w:after="60"/>
      <w:outlineLvl w:val="2"/>
    </w:pPr>
    <w:rPr>
      <w:rFonts w:ascii="Calibri Light" w:eastAsia="Times New Roman" w:hAnsi="Calibri Light" w:cs="Times New Roman"/>
      <w:b/>
      <w:bCs/>
      <w:sz w:val="26"/>
      <w:szCs w:val="26"/>
    </w:rPr>
  </w:style>
  <w:style w:type="paragraph" w:styleId="4">
    <w:name w:val="heading 4"/>
    <w:basedOn w:val="a0"/>
    <w:next w:val="a0"/>
    <w:link w:val="40"/>
    <w:uiPriority w:val="9"/>
    <w:unhideWhenUsed/>
    <w:qFormat/>
    <w:rsid w:val="00AC5BF3"/>
    <w:pPr>
      <w:keepNext/>
      <w:suppressAutoHyphens w:val="0"/>
      <w:spacing w:before="240" w:after="60"/>
      <w:outlineLvl w:val="3"/>
    </w:pPr>
    <w:rPr>
      <w:rFonts w:ascii="Times New Roman" w:eastAsia="Times New Roman" w:hAnsi="Times New Roman" w:cs="Times New Roman"/>
      <w:b/>
      <w:bCs/>
      <w:color w:val="auto"/>
      <w:sz w:val="28"/>
      <w:szCs w:val="28"/>
      <w:lang w:val="x-none" w:eastAsia="ru-RU"/>
    </w:rPr>
  </w:style>
  <w:style w:type="paragraph" w:styleId="5">
    <w:name w:val="heading 5"/>
    <w:basedOn w:val="a0"/>
    <w:next w:val="a0"/>
    <w:link w:val="50"/>
    <w:semiHidden/>
    <w:unhideWhenUsed/>
    <w:qFormat/>
    <w:rsid w:val="00AC5BF3"/>
    <w:pPr>
      <w:keepNext/>
      <w:suppressAutoHyphens w:val="0"/>
      <w:outlineLvl w:val="4"/>
    </w:pPr>
    <w:rPr>
      <w:rFonts w:ascii="Times New Roman" w:eastAsia="Times New Roman" w:hAnsi="Times New Roman" w:cs="Times New Roman"/>
      <w:b/>
      <w:color w:val="auto"/>
      <w:szCs w:val="20"/>
      <w:lang w:val="x-none" w:eastAsia="ru-RU"/>
    </w:rPr>
  </w:style>
  <w:style w:type="paragraph" w:styleId="6">
    <w:name w:val="heading 6"/>
    <w:basedOn w:val="a0"/>
    <w:next w:val="a0"/>
    <w:link w:val="60"/>
    <w:semiHidden/>
    <w:unhideWhenUsed/>
    <w:qFormat/>
    <w:rsid w:val="00AC5BF3"/>
    <w:pPr>
      <w:suppressAutoHyphens w:val="0"/>
      <w:spacing w:before="240" w:after="60"/>
      <w:outlineLvl w:val="5"/>
    </w:pPr>
    <w:rPr>
      <w:rFonts w:ascii="Times New Roman" w:eastAsia="Times New Roman" w:hAnsi="Times New Roman" w:cs="Times New Roman"/>
      <w:b/>
      <w:bCs/>
      <w:color w:val="auto"/>
      <w:sz w:val="20"/>
      <w:szCs w:val="20"/>
      <w:lang w:val="x-none" w:eastAsia="ru-RU"/>
    </w:rPr>
  </w:style>
  <w:style w:type="paragraph" w:styleId="7">
    <w:name w:val="heading 7"/>
    <w:basedOn w:val="a0"/>
    <w:next w:val="a0"/>
    <w:link w:val="70"/>
    <w:uiPriority w:val="99"/>
    <w:semiHidden/>
    <w:unhideWhenUsed/>
    <w:qFormat/>
    <w:rsid w:val="00AC5BF3"/>
    <w:pPr>
      <w:suppressAutoHyphens w:val="0"/>
      <w:spacing w:before="240" w:after="60"/>
      <w:outlineLvl w:val="6"/>
    </w:pPr>
    <w:rPr>
      <w:rFonts w:ascii="Times New Roman" w:eastAsia="Times New Roman" w:hAnsi="Times New Roman" w:cs="Times New Roman"/>
      <w:color w:val="auto"/>
      <w:lang w:val="x-none" w:eastAsia="ru-RU"/>
    </w:rPr>
  </w:style>
  <w:style w:type="paragraph" w:styleId="8">
    <w:name w:val="heading 8"/>
    <w:basedOn w:val="a0"/>
    <w:next w:val="a0"/>
    <w:link w:val="80"/>
    <w:uiPriority w:val="99"/>
    <w:semiHidden/>
    <w:unhideWhenUsed/>
    <w:qFormat/>
    <w:rsid w:val="00AC5BF3"/>
    <w:pPr>
      <w:keepNext/>
      <w:suppressAutoHyphens w:val="0"/>
      <w:jc w:val="center"/>
      <w:outlineLvl w:val="7"/>
    </w:pPr>
    <w:rPr>
      <w:rFonts w:ascii="Times New Roman" w:eastAsia="Times New Roman" w:hAnsi="Times New Roman" w:cs="Times New Roman"/>
      <w:b/>
      <w:color w:val="auto"/>
      <w:lang w:val="x-none" w:eastAsia="ru-RU"/>
    </w:rPr>
  </w:style>
  <w:style w:type="paragraph" w:styleId="9">
    <w:name w:val="heading 9"/>
    <w:basedOn w:val="a0"/>
    <w:next w:val="a0"/>
    <w:link w:val="90"/>
    <w:unhideWhenUsed/>
    <w:qFormat/>
    <w:rsid w:val="00AC5BF3"/>
    <w:pPr>
      <w:keepNext/>
      <w:suppressAutoHyphens w:val="0"/>
      <w:jc w:val="center"/>
      <w:outlineLvl w:val="8"/>
    </w:pPr>
    <w:rPr>
      <w:rFonts w:ascii="Times New Roman" w:eastAsia="Times New Roman" w:hAnsi="Times New Roman" w:cs="Times New Roman"/>
      <w:b/>
      <w:color w:val="auto"/>
      <w:u w:val="single"/>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4A0DC1"/>
  </w:style>
  <w:style w:type="character" w:customStyle="1" w:styleId="WW8Num1z1">
    <w:name w:val="WW8Num1z1"/>
    <w:rsid w:val="004A0DC1"/>
  </w:style>
  <w:style w:type="character" w:customStyle="1" w:styleId="WW8Num1z2">
    <w:name w:val="WW8Num1z2"/>
    <w:rsid w:val="004A0DC1"/>
  </w:style>
  <w:style w:type="character" w:customStyle="1" w:styleId="WW8Num1z3">
    <w:name w:val="WW8Num1z3"/>
    <w:rsid w:val="004A0DC1"/>
  </w:style>
  <w:style w:type="character" w:customStyle="1" w:styleId="WW8Num1z4">
    <w:name w:val="WW8Num1z4"/>
    <w:rsid w:val="004A0DC1"/>
  </w:style>
  <w:style w:type="character" w:customStyle="1" w:styleId="WW8Num1z5">
    <w:name w:val="WW8Num1z5"/>
    <w:rsid w:val="004A0DC1"/>
  </w:style>
  <w:style w:type="character" w:customStyle="1" w:styleId="WW8Num1z6">
    <w:name w:val="WW8Num1z6"/>
    <w:rsid w:val="004A0DC1"/>
  </w:style>
  <w:style w:type="character" w:customStyle="1" w:styleId="WW8Num1z7">
    <w:name w:val="WW8Num1z7"/>
    <w:rsid w:val="004A0DC1"/>
  </w:style>
  <w:style w:type="character" w:customStyle="1" w:styleId="WW8Num1z8">
    <w:name w:val="WW8Num1z8"/>
    <w:rsid w:val="004A0DC1"/>
  </w:style>
  <w:style w:type="character" w:customStyle="1" w:styleId="WW8Num2z0">
    <w:name w:val="WW8Num2z0"/>
    <w:rsid w:val="004A0DC1"/>
    <w:rPr>
      <w:rFonts w:hint="default"/>
      <w:sz w:val="28"/>
      <w:szCs w:val="28"/>
      <w:lang w:val="ru-RU"/>
    </w:rPr>
  </w:style>
  <w:style w:type="character" w:customStyle="1" w:styleId="WW8Num3z0">
    <w:name w:val="WW8Num3z0"/>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3z1">
    <w:name w:val="WW8Num3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3z2">
    <w:name w:val="WW8Num3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3z3">
    <w:name w:val="WW8Num3z3"/>
    <w:rsid w:val="004A0DC1"/>
    <w:rPr>
      <w:rFonts w:cs="Times New Roman"/>
    </w:rPr>
  </w:style>
  <w:style w:type="character" w:customStyle="1" w:styleId="WW8Num4z0">
    <w:name w:val="WW8Num4z0"/>
    <w:rsid w:val="004A0DC1"/>
    <w:rPr>
      <w:rFonts w:ascii="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4z1">
    <w:name w:val="WW8Num4z1"/>
    <w:rsid w:val="004A0DC1"/>
    <w:rPr>
      <w:rFonts w:cs="Times New Roman"/>
    </w:rPr>
  </w:style>
  <w:style w:type="character" w:customStyle="1" w:styleId="WW8Num5z0">
    <w:name w:val="WW8Num5z0"/>
    <w:rsid w:val="004A0DC1"/>
    <w:rPr>
      <w:rFonts w:hint="default"/>
      <w:sz w:val="28"/>
      <w:szCs w:val="28"/>
    </w:rPr>
  </w:style>
  <w:style w:type="character" w:customStyle="1" w:styleId="WW8Num5z1">
    <w:name w:val="WW8Num5z1"/>
    <w:rsid w:val="004A0DC1"/>
    <w:rPr>
      <w:rFonts w:hint="default"/>
      <w:color w:val="auto"/>
      <w:sz w:val="28"/>
      <w:szCs w:val="28"/>
      <w:lang w:val="ru-RU"/>
    </w:rPr>
  </w:style>
  <w:style w:type="character" w:customStyle="1" w:styleId="WW8Num6z0">
    <w:name w:val="WW8Num6z0"/>
    <w:rsid w:val="004A0DC1"/>
    <w:rPr>
      <w:rFonts w:ascii="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6z1">
    <w:name w:val="WW8Num6z1"/>
    <w:rsid w:val="004A0DC1"/>
    <w:rPr>
      <w:rFonts w:cs="Times New Roman"/>
    </w:rPr>
  </w:style>
  <w:style w:type="character" w:customStyle="1" w:styleId="WW8Num7z0">
    <w:name w:val="WW8Num7z0"/>
    <w:rsid w:val="004A0DC1"/>
    <w:rPr>
      <w:rFonts w:hint="default"/>
    </w:rPr>
  </w:style>
  <w:style w:type="character" w:customStyle="1" w:styleId="WW8Num8z0">
    <w:name w:val="WW8Num8z0"/>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8z1">
    <w:name w:val="WW8Num8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8z2">
    <w:name w:val="WW8Num8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8z3">
    <w:name w:val="WW8Num8z3"/>
    <w:rsid w:val="004A0DC1"/>
    <w:rPr>
      <w:rFonts w:cs="Times New Roman"/>
    </w:rPr>
  </w:style>
  <w:style w:type="character" w:customStyle="1" w:styleId="WW8Num9z0">
    <w:name w:val="WW8Num9z0"/>
    <w:rsid w:val="004A0DC1"/>
    <w:rPr>
      <w:rFonts w:ascii="Times New Roman" w:hAnsi="Times New Roman" w:cs="Times New Roman" w:hint="default"/>
      <w:sz w:val="28"/>
      <w:szCs w:val="28"/>
      <w:lang w:val="ru-RU"/>
    </w:rPr>
  </w:style>
  <w:style w:type="character" w:customStyle="1" w:styleId="WW8Num10z0">
    <w:name w:val="WW8Num10z0"/>
    <w:rsid w:val="004A0DC1"/>
    <w:rPr>
      <w:rFonts w:ascii="Times New Roman" w:hAnsi="Times New Roman" w:cs="Times New Roman" w:hint="default"/>
      <w:b w:val="0"/>
      <w:sz w:val="28"/>
      <w:szCs w:val="28"/>
    </w:rPr>
  </w:style>
  <w:style w:type="character" w:customStyle="1" w:styleId="WW8Num11z0">
    <w:name w:val="WW8Num11z0"/>
    <w:rsid w:val="004A0DC1"/>
    <w:rPr>
      <w:i w:val="0"/>
      <w:iCs w:val="0"/>
    </w:rPr>
  </w:style>
  <w:style w:type="character" w:customStyle="1" w:styleId="WW8Num12z0">
    <w:name w:val="WW8Num12z0"/>
    <w:rsid w:val="004A0DC1"/>
    <w:rPr>
      <w:rFonts w:hint="default"/>
      <w:sz w:val="28"/>
      <w:szCs w:val="28"/>
    </w:rPr>
  </w:style>
  <w:style w:type="character" w:customStyle="1" w:styleId="WW8Num13z0">
    <w:name w:val="WW8Num13z0"/>
    <w:rsid w:val="004A0DC1"/>
    <w:rPr>
      <w:rFonts w:hint="default"/>
      <w:sz w:val="28"/>
      <w:szCs w:val="28"/>
    </w:rPr>
  </w:style>
  <w:style w:type="character" w:customStyle="1" w:styleId="WW8Num14z0">
    <w:name w:val="WW8Num14z0"/>
    <w:rsid w:val="004A0DC1"/>
    <w:rPr>
      <w:rFonts w:hint="default"/>
      <w:sz w:val="28"/>
      <w:szCs w:val="28"/>
    </w:rPr>
  </w:style>
  <w:style w:type="character" w:customStyle="1" w:styleId="WW8Num15z0">
    <w:name w:val="WW8Num15z0"/>
    <w:rsid w:val="004A0DC1"/>
    <w:rPr>
      <w:rFonts w:hint="default"/>
    </w:rPr>
  </w:style>
  <w:style w:type="character" w:customStyle="1" w:styleId="WW8Num15z1">
    <w:name w:val="WW8Num15z1"/>
    <w:rsid w:val="004A0DC1"/>
    <w:rPr>
      <w:rFonts w:ascii="Times New Roman" w:hAnsi="Times New Roman" w:cs="Times New Roman" w:hint="default"/>
      <w:b w:val="0"/>
      <w:spacing w:val="-2"/>
      <w:sz w:val="28"/>
      <w:szCs w:val="28"/>
      <w:lang w:val="ru-RU"/>
    </w:rPr>
  </w:style>
  <w:style w:type="character" w:customStyle="1" w:styleId="WW8Num16z0">
    <w:name w:val="WW8Num16z0"/>
    <w:rsid w:val="004A0DC1"/>
    <w:rPr>
      <w:rFonts w:hint="default"/>
      <w:color w:val="auto"/>
      <w:sz w:val="28"/>
      <w:szCs w:val="28"/>
      <w:lang w:val="ru-RU"/>
    </w:rPr>
  </w:style>
  <w:style w:type="character" w:customStyle="1" w:styleId="WW8Num17z0">
    <w:name w:val="WW8Num17z0"/>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17z1">
    <w:name w:val="WW8Num17z1"/>
    <w:rsid w:val="004A0DC1"/>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vertAlign w:val="baseline"/>
    </w:rPr>
  </w:style>
  <w:style w:type="character" w:customStyle="1" w:styleId="WW8Num17z2">
    <w:name w:val="WW8Num17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7z3">
    <w:name w:val="WW8Num17z3"/>
    <w:rsid w:val="004A0DC1"/>
    <w:rPr>
      <w:rFonts w:cs="Times New Roman"/>
    </w:rPr>
  </w:style>
  <w:style w:type="character" w:customStyle="1" w:styleId="WW8Num18z0">
    <w:name w:val="WW8Num18z0"/>
    <w:rsid w:val="004A0DC1"/>
    <w:rPr>
      <w:rFonts w:hint="default"/>
    </w:rPr>
  </w:style>
  <w:style w:type="character" w:customStyle="1" w:styleId="WW8Num18z1">
    <w:name w:val="WW8Num18z1"/>
    <w:rsid w:val="004A0DC1"/>
    <w:rPr>
      <w:rFonts w:hint="default"/>
      <w:b w:val="0"/>
      <w:sz w:val="28"/>
      <w:szCs w:val="28"/>
      <w:lang w:val="ru-RU"/>
    </w:rPr>
  </w:style>
  <w:style w:type="character" w:customStyle="1" w:styleId="WW8Num18z3">
    <w:name w:val="WW8Num18z3"/>
    <w:rsid w:val="004A0DC1"/>
    <w:rPr>
      <w:rFonts w:hint="default"/>
    </w:rPr>
  </w:style>
  <w:style w:type="character" w:customStyle="1" w:styleId="WW8Num19z0">
    <w:name w:val="WW8Num19z0"/>
    <w:rsid w:val="004A0DC1"/>
    <w:rPr>
      <w:rFonts w:ascii="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19z1">
    <w:name w:val="WW8Num19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19z2">
    <w:name w:val="WW8Num19z2"/>
    <w:rsid w:val="004A0DC1"/>
    <w:rPr>
      <w:rFonts w:cs="Times New Roman"/>
    </w:rPr>
  </w:style>
  <w:style w:type="character" w:customStyle="1" w:styleId="WW8Num2z3">
    <w:name w:val="WW8Num2z3"/>
    <w:rsid w:val="004A0DC1"/>
    <w:rPr>
      <w:rFonts w:hint="default"/>
    </w:rPr>
  </w:style>
  <w:style w:type="character" w:customStyle="1" w:styleId="WW8Num4z2">
    <w:name w:val="WW8Num4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4z3">
    <w:name w:val="WW8Num4z3"/>
    <w:rsid w:val="004A0DC1"/>
    <w:rPr>
      <w:rFonts w:cs="Times New Roman"/>
    </w:rPr>
  </w:style>
  <w:style w:type="character" w:customStyle="1" w:styleId="WW8Num10z1">
    <w:name w:val="WW8Num10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10z2">
    <w:name w:val="WW8Num10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10z3">
    <w:name w:val="WW8Num10z3"/>
    <w:rsid w:val="004A0DC1"/>
    <w:rPr>
      <w:rFonts w:cs="Times New Roman"/>
    </w:rPr>
  </w:style>
  <w:style w:type="character" w:customStyle="1" w:styleId="WW8Num19z3">
    <w:name w:val="WW8Num19z3"/>
    <w:rsid w:val="004A0DC1"/>
    <w:rPr>
      <w:rFonts w:cs="Times New Roman"/>
    </w:rPr>
  </w:style>
  <w:style w:type="character" w:customStyle="1" w:styleId="WW8Num20z0">
    <w:name w:val="WW8Num20z0"/>
    <w:rsid w:val="004A0DC1"/>
    <w:rPr>
      <w:rFonts w:hint="default"/>
    </w:rPr>
  </w:style>
  <w:style w:type="character" w:customStyle="1" w:styleId="WW8Num20z1">
    <w:name w:val="WW8Num20z1"/>
    <w:rsid w:val="004A0DC1"/>
    <w:rPr>
      <w:rFonts w:hint="default"/>
      <w:b w:val="0"/>
      <w:sz w:val="28"/>
      <w:szCs w:val="28"/>
      <w:lang w:val="ru-RU"/>
    </w:rPr>
  </w:style>
  <w:style w:type="character" w:customStyle="1" w:styleId="WW8Num20z3">
    <w:name w:val="WW8Num20z3"/>
    <w:rsid w:val="004A0DC1"/>
    <w:rPr>
      <w:rFonts w:hint="default"/>
    </w:rPr>
  </w:style>
  <w:style w:type="character" w:customStyle="1" w:styleId="WW8Num21z0">
    <w:name w:val="WW8Num21z0"/>
    <w:rsid w:val="004A0DC1"/>
    <w:rPr>
      <w:rFonts w:ascii="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21z1">
    <w:name w:val="WW8Num21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21z2">
    <w:name w:val="WW8Num21z2"/>
    <w:rsid w:val="004A0DC1"/>
    <w:rPr>
      <w:rFonts w:cs="Times New Roman"/>
    </w:rPr>
  </w:style>
  <w:style w:type="character" w:customStyle="1" w:styleId="WW8Num9z1">
    <w:name w:val="WW8Num9z1"/>
    <w:rsid w:val="004A0DC1"/>
    <w:rPr>
      <w:rFonts w:cs="Times New Roman"/>
    </w:rPr>
  </w:style>
  <w:style w:type="character" w:customStyle="1" w:styleId="WW8Num11z1">
    <w:name w:val="WW8Num11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11z2">
    <w:name w:val="WW8Num11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11z3">
    <w:name w:val="WW8Num11z3"/>
    <w:rsid w:val="004A0DC1"/>
    <w:rPr>
      <w:rFonts w:cs="Times New Roman"/>
    </w:rPr>
  </w:style>
  <w:style w:type="character" w:customStyle="1" w:styleId="WW8Num21z3">
    <w:name w:val="WW8Num21z3"/>
    <w:rsid w:val="004A0DC1"/>
    <w:rPr>
      <w:rFonts w:cs="Times New Roman"/>
    </w:rPr>
  </w:style>
  <w:style w:type="character" w:customStyle="1" w:styleId="WW8Num22z0">
    <w:name w:val="WW8Num22z0"/>
    <w:rsid w:val="004A0DC1"/>
    <w:rPr>
      <w:rFonts w:hint="default"/>
    </w:rPr>
  </w:style>
  <w:style w:type="character" w:customStyle="1" w:styleId="WW8Num22z1">
    <w:name w:val="WW8Num22z1"/>
    <w:rsid w:val="004A0DC1"/>
    <w:rPr>
      <w:rFonts w:hint="default"/>
      <w:b w:val="0"/>
      <w:sz w:val="28"/>
      <w:szCs w:val="28"/>
      <w:lang w:val="ru-RU"/>
    </w:rPr>
  </w:style>
  <w:style w:type="character" w:customStyle="1" w:styleId="WW8Num22z3">
    <w:name w:val="WW8Num22z3"/>
    <w:rsid w:val="004A0DC1"/>
    <w:rPr>
      <w:rFonts w:hint="default"/>
    </w:rPr>
  </w:style>
  <w:style w:type="character" w:customStyle="1" w:styleId="WW8Num23z0">
    <w:name w:val="WW8Num23z0"/>
    <w:rsid w:val="004A0DC1"/>
    <w:rPr>
      <w:rFonts w:ascii="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23z1">
    <w:name w:val="WW8Num23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23z2">
    <w:name w:val="WW8Num23z2"/>
    <w:rsid w:val="004A0DC1"/>
    <w:rPr>
      <w:rFonts w:cs="Times New Roman"/>
    </w:rPr>
  </w:style>
  <w:style w:type="character" w:customStyle="1" w:styleId="WW8Num7z1">
    <w:name w:val="WW8Num7z1"/>
    <w:rsid w:val="004A0DC1"/>
  </w:style>
  <w:style w:type="character" w:customStyle="1" w:styleId="WW8Num7z2">
    <w:name w:val="WW8Num7z2"/>
    <w:rsid w:val="004A0DC1"/>
  </w:style>
  <w:style w:type="character" w:customStyle="1" w:styleId="WW8Num7z3">
    <w:name w:val="WW8Num7z3"/>
    <w:rsid w:val="004A0DC1"/>
  </w:style>
  <w:style w:type="character" w:customStyle="1" w:styleId="WW8Num7z4">
    <w:name w:val="WW8Num7z4"/>
    <w:rsid w:val="004A0DC1"/>
  </w:style>
  <w:style w:type="character" w:customStyle="1" w:styleId="WW8Num7z5">
    <w:name w:val="WW8Num7z5"/>
    <w:rsid w:val="004A0DC1"/>
  </w:style>
  <w:style w:type="character" w:customStyle="1" w:styleId="WW8Num7z6">
    <w:name w:val="WW8Num7z6"/>
    <w:rsid w:val="004A0DC1"/>
  </w:style>
  <w:style w:type="character" w:customStyle="1" w:styleId="WW8Num7z7">
    <w:name w:val="WW8Num7z7"/>
    <w:rsid w:val="004A0DC1"/>
  </w:style>
  <w:style w:type="character" w:customStyle="1" w:styleId="WW8Num7z8">
    <w:name w:val="WW8Num7z8"/>
    <w:rsid w:val="004A0DC1"/>
  </w:style>
  <w:style w:type="character" w:customStyle="1" w:styleId="WW8Num8z4">
    <w:name w:val="WW8Num8z4"/>
    <w:rsid w:val="004A0DC1"/>
  </w:style>
  <w:style w:type="character" w:customStyle="1" w:styleId="WW8Num8z5">
    <w:name w:val="WW8Num8z5"/>
    <w:rsid w:val="004A0DC1"/>
  </w:style>
  <w:style w:type="character" w:customStyle="1" w:styleId="WW8Num8z6">
    <w:name w:val="WW8Num8z6"/>
    <w:rsid w:val="004A0DC1"/>
  </w:style>
  <w:style w:type="character" w:customStyle="1" w:styleId="WW8Num8z7">
    <w:name w:val="WW8Num8z7"/>
    <w:rsid w:val="004A0DC1"/>
  </w:style>
  <w:style w:type="character" w:customStyle="1" w:styleId="WW8Num8z8">
    <w:name w:val="WW8Num8z8"/>
    <w:rsid w:val="004A0DC1"/>
  </w:style>
  <w:style w:type="character" w:customStyle="1" w:styleId="WW8Num10z4">
    <w:name w:val="WW8Num10z4"/>
    <w:rsid w:val="004A0DC1"/>
  </w:style>
  <w:style w:type="character" w:customStyle="1" w:styleId="WW8Num10z5">
    <w:name w:val="WW8Num10z5"/>
    <w:rsid w:val="004A0DC1"/>
  </w:style>
  <w:style w:type="character" w:customStyle="1" w:styleId="WW8Num10z6">
    <w:name w:val="WW8Num10z6"/>
    <w:rsid w:val="004A0DC1"/>
  </w:style>
  <w:style w:type="character" w:customStyle="1" w:styleId="WW8Num10z7">
    <w:name w:val="WW8Num10z7"/>
    <w:rsid w:val="004A0DC1"/>
  </w:style>
  <w:style w:type="character" w:customStyle="1" w:styleId="WW8Num10z8">
    <w:name w:val="WW8Num10z8"/>
    <w:rsid w:val="004A0DC1"/>
  </w:style>
  <w:style w:type="character" w:customStyle="1" w:styleId="WW8Num11z4">
    <w:name w:val="WW8Num11z4"/>
    <w:rsid w:val="004A0DC1"/>
  </w:style>
  <w:style w:type="character" w:customStyle="1" w:styleId="WW8Num11z5">
    <w:name w:val="WW8Num11z5"/>
    <w:rsid w:val="004A0DC1"/>
  </w:style>
  <w:style w:type="character" w:customStyle="1" w:styleId="WW8Num11z6">
    <w:name w:val="WW8Num11z6"/>
    <w:rsid w:val="004A0DC1"/>
  </w:style>
  <w:style w:type="character" w:customStyle="1" w:styleId="WW8Num11z7">
    <w:name w:val="WW8Num11z7"/>
    <w:rsid w:val="004A0DC1"/>
  </w:style>
  <w:style w:type="character" w:customStyle="1" w:styleId="WW8Num11z8">
    <w:name w:val="WW8Num11z8"/>
    <w:rsid w:val="004A0DC1"/>
  </w:style>
  <w:style w:type="character" w:customStyle="1" w:styleId="WW8Num12z1">
    <w:name w:val="WW8Num12z1"/>
    <w:rsid w:val="004A0DC1"/>
  </w:style>
  <w:style w:type="character" w:customStyle="1" w:styleId="WW8Num12z2">
    <w:name w:val="WW8Num12z2"/>
    <w:rsid w:val="004A0DC1"/>
  </w:style>
  <w:style w:type="character" w:customStyle="1" w:styleId="WW8Num12z3">
    <w:name w:val="WW8Num12z3"/>
    <w:rsid w:val="004A0DC1"/>
  </w:style>
  <w:style w:type="character" w:customStyle="1" w:styleId="WW8Num12z4">
    <w:name w:val="WW8Num12z4"/>
    <w:rsid w:val="004A0DC1"/>
  </w:style>
  <w:style w:type="character" w:customStyle="1" w:styleId="WW8Num12z5">
    <w:name w:val="WW8Num12z5"/>
    <w:rsid w:val="004A0DC1"/>
  </w:style>
  <w:style w:type="character" w:customStyle="1" w:styleId="WW8Num12z6">
    <w:name w:val="WW8Num12z6"/>
    <w:rsid w:val="004A0DC1"/>
  </w:style>
  <w:style w:type="character" w:customStyle="1" w:styleId="WW8Num12z7">
    <w:name w:val="WW8Num12z7"/>
    <w:rsid w:val="004A0DC1"/>
  </w:style>
  <w:style w:type="character" w:customStyle="1" w:styleId="WW8Num12z8">
    <w:name w:val="WW8Num12z8"/>
    <w:rsid w:val="004A0DC1"/>
  </w:style>
  <w:style w:type="character" w:customStyle="1" w:styleId="WW8Num14z1">
    <w:name w:val="WW8Num14z1"/>
    <w:rsid w:val="004A0DC1"/>
    <w:rPr>
      <w:rFonts w:cs="Times New Roman"/>
    </w:rPr>
  </w:style>
  <w:style w:type="character" w:customStyle="1" w:styleId="WW8Num16z1">
    <w:name w:val="WW8Num16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16z2">
    <w:name w:val="WW8Num16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16z3">
    <w:name w:val="WW8Num16z3"/>
    <w:rsid w:val="004A0DC1"/>
    <w:rPr>
      <w:rFonts w:cs="Times New Roman"/>
    </w:rPr>
  </w:style>
  <w:style w:type="character" w:customStyle="1" w:styleId="WW8Num19z4">
    <w:name w:val="WW8Num19z4"/>
    <w:rsid w:val="004A0DC1"/>
  </w:style>
  <w:style w:type="character" w:customStyle="1" w:styleId="WW8Num19z5">
    <w:name w:val="WW8Num19z5"/>
    <w:rsid w:val="004A0DC1"/>
  </w:style>
  <w:style w:type="character" w:customStyle="1" w:styleId="WW8Num19z6">
    <w:name w:val="WW8Num19z6"/>
    <w:rsid w:val="004A0DC1"/>
  </w:style>
  <w:style w:type="character" w:customStyle="1" w:styleId="WW8Num19z7">
    <w:name w:val="WW8Num19z7"/>
    <w:rsid w:val="004A0DC1"/>
  </w:style>
  <w:style w:type="character" w:customStyle="1" w:styleId="WW8Num19z8">
    <w:name w:val="WW8Num19z8"/>
    <w:rsid w:val="004A0DC1"/>
  </w:style>
  <w:style w:type="character" w:customStyle="1" w:styleId="WW8Num24z0">
    <w:name w:val="WW8Num24z0"/>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24z1">
    <w:name w:val="WW8Num24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24z2">
    <w:name w:val="WW8Num24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24z3">
    <w:name w:val="WW8Num24z3"/>
    <w:rsid w:val="004A0DC1"/>
    <w:rPr>
      <w:rFonts w:cs="Times New Roman"/>
    </w:rPr>
  </w:style>
  <w:style w:type="character" w:customStyle="1" w:styleId="WW8Num25z0">
    <w:name w:val="WW8Num25z0"/>
    <w:rsid w:val="004A0DC1"/>
    <w:rPr>
      <w:rFonts w:hint="default"/>
      <w:sz w:val="28"/>
      <w:szCs w:val="28"/>
    </w:rPr>
  </w:style>
  <w:style w:type="character" w:customStyle="1" w:styleId="WW8Num26z0">
    <w:name w:val="WW8Num26z0"/>
    <w:rsid w:val="004A0DC1"/>
    <w:rPr>
      <w:rFonts w:hint="default"/>
      <w:sz w:val="28"/>
      <w:szCs w:val="28"/>
    </w:rPr>
  </w:style>
  <w:style w:type="character" w:customStyle="1" w:styleId="WW8Num27z0">
    <w:name w:val="WW8Num27z0"/>
    <w:rsid w:val="004A0DC1"/>
    <w:rPr>
      <w:rFonts w:hint="default"/>
      <w:sz w:val="28"/>
      <w:szCs w:val="28"/>
    </w:rPr>
  </w:style>
  <w:style w:type="character" w:customStyle="1" w:styleId="WW8Num28z0">
    <w:name w:val="WW8Num28z0"/>
    <w:rsid w:val="004A0DC1"/>
    <w:rPr>
      <w:rFonts w:hint="default"/>
    </w:rPr>
  </w:style>
  <w:style w:type="character" w:customStyle="1" w:styleId="WW8Num28z1">
    <w:name w:val="WW8Num28z1"/>
    <w:rsid w:val="004A0DC1"/>
    <w:rPr>
      <w:rFonts w:ascii="Times New Roman" w:hAnsi="Times New Roman" w:cs="Times New Roman" w:hint="default"/>
      <w:b w:val="0"/>
      <w:spacing w:val="-2"/>
      <w:sz w:val="28"/>
      <w:szCs w:val="28"/>
      <w:lang w:val="ru-RU"/>
    </w:rPr>
  </w:style>
  <w:style w:type="character" w:customStyle="1" w:styleId="WW8Num29z0">
    <w:name w:val="WW8Num29z0"/>
    <w:rsid w:val="004A0DC1"/>
    <w:rPr>
      <w:rFonts w:hint="default"/>
    </w:rPr>
  </w:style>
  <w:style w:type="character" w:customStyle="1" w:styleId="WW8Num30z0">
    <w:name w:val="WW8Num30z0"/>
    <w:rsid w:val="004A0DC1"/>
    <w:rPr>
      <w:rFonts w:hint="default"/>
      <w:color w:val="auto"/>
      <w:sz w:val="28"/>
      <w:szCs w:val="28"/>
      <w:lang w:val="ru-RU"/>
    </w:rPr>
  </w:style>
  <w:style w:type="character" w:customStyle="1" w:styleId="WW8Num30z1">
    <w:name w:val="WW8Num30z1"/>
    <w:rsid w:val="004A0DC1"/>
  </w:style>
  <w:style w:type="character" w:customStyle="1" w:styleId="WW8Num30z2">
    <w:name w:val="WW8Num30z2"/>
    <w:rsid w:val="004A0DC1"/>
  </w:style>
  <w:style w:type="character" w:customStyle="1" w:styleId="WW8Num30z3">
    <w:name w:val="WW8Num30z3"/>
    <w:rsid w:val="004A0DC1"/>
  </w:style>
  <w:style w:type="character" w:customStyle="1" w:styleId="WW8Num30z4">
    <w:name w:val="WW8Num30z4"/>
    <w:rsid w:val="004A0DC1"/>
  </w:style>
  <w:style w:type="character" w:customStyle="1" w:styleId="WW8Num30z5">
    <w:name w:val="WW8Num30z5"/>
    <w:rsid w:val="004A0DC1"/>
  </w:style>
  <w:style w:type="character" w:customStyle="1" w:styleId="WW8Num30z6">
    <w:name w:val="WW8Num30z6"/>
    <w:rsid w:val="004A0DC1"/>
  </w:style>
  <w:style w:type="character" w:customStyle="1" w:styleId="WW8Num30z7">
    <w:name w:val="WW8Num30z7"/>
    <w:rsid w:val="004A0DC1"/>
  </w:style>
  <w:style w:type="character" w:customStyle="1" w:styleId="WW8Num30z8">
    <w:name w:val="WW8Num30z8"/>
    <w:rsid w:val="004A0DC1"/>
  </w:style>
  <w:style w:type="character" w:customStyle="1" w:styleId="WW8Num31z0">
    <w:name w:val="WW8Num31z0"/>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31z1">
    <w:name w:val="WW8Num31z1"/>
    <w:rsid w:val="004A0DC1"/>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vertAlign w:val="baseline"/>
    </w:rPr>
  </w:style>
  <w:style w:type="character" w:customStyle="1" w:styleId="WW8Num31z2">
    <w:name w:val="WW8Num31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31z3">
    <w:name w:val="WW8Num31z3"/>
    <w:rsid w:val="004A0DC1"/>
    <w:rPr>
      <w:rFonts w:cs="Times New Roman"/>
    </w:rPr>
  </w:style>
  <w:style w:type="character" w:customStyle="1" w:styleId="WW8Num32z0">
    <w:name w:val="WW8Num32z0"/>
    <w:rsid w:val="004A0DC1"/>
    <w:rPr>
      <w:rFonts w:hint="default"/>
    </w:rPr>
  </w:style>
  <w:style w:type="character" w:customStyle="1" w:styleId="WW8Num32z1">
    <w:name w:val="WW8Num32z1"/>
    <w:rsid w:val="004A0DC1"/>
  </w:style>
  <w:style w:type="character" w:customStyle="1" w:styleId="WW8Num32z2">
    <w:name w:val="WW8Num32z2"/>
    <w:rsid w:val="004A0DC1"/>
  </w:style>
  <w:style w:type="character" w:customStyle="1" w:styleId="WW8Num32z3">
    <w:name w:val="WW8Num32z3"/>
    <w:rsid w:val="004A0DC1"/>
  </w:style>
  <w:style w:type="character" w:customStyle="1" w:styleId="WW8Num32z4">
    <w:name w:val="WW8Num32z4"/>
    <w:rsid w:val="004A0DC1"/>
  </w:style>
  <w:style w:type="character" w:customStyle="1" w:styleId="WW8Num32z5">
    <w:name w:val="WW8Num32z5"/>
    <w:rsid w:val="004A0DC1"/>
  </w:style>
  <w:style w:type="character" w:customStyle="1" w:styleId="WW8Num32z6">
    <w:name w:val="WW8Num32z6"/>
    <w:rsid w:val="004A0DC1"/>
  </w:style>
  <w:style w:type="character" w:customStyle="1" w:styleId="WW8Num32z7">
    <w:name w:val="WW8Num32z7"/>
    <w:rsid w:val="004A0DC1"/>
  </w:style>
  <w:style w:type="character" w:customStyle="1" w:styleId="WW8Num32z8">
    <w:name w:val="WW8Num32z8"/>
    <w:rsid w:val="004A0DC1"/>
  </w:style>
  <w:style w:type="character" w:customStyle="1" w:styleId="WW8Num33z0">
    <w:name w:val="WW8Num33z0"/>
    <w:rsid w:val="004A0DC1"/>
    <w:rPr>
      <w:rFonts w:hint="default"/>
    </w:rPr>
  </w:style>
  <w:style w:type="character" w:customStyle="1" w:styleId="WW8Num33z1">
    <w:name w:val="WW8Num33z1"/>
    <w:rsid w:val="004A0DC1"/>
    <w:rPr>
      <w:rFonts w:hint="default"/>
      <w:b w:val="0"/>
      <w:sz w:val="28"/>
      <w:szCs w:val="28"/>
      <w:lang w:val="ru-RU"/>
    </w:rPr>
  </w:style>
  <w:style w:type="character" w:customStyle="1" w:styleId="WW8Num33z3">
    <w:name w:val="WW8Num33z3"/>
    <w:rsid w:val="004A0DC1"/>
    <w:rPr>
      <w:rFonts w:hint="default"/>
    </w:rPr>
  </w:style>
  <w:style w:type="character" w:customStyle="1" w:styleId="WW8Num34z0">
    <w:name w:val="WW8Num34z0"/>
    <w:rsid w:val="004A0DC1"/>
    <w:rPr>
      <w:rFonts w:hint="default"/>
    </w:rPr>
  </w:style>
  <w:style w:type="character" w:customStyle="1" w:styleId="WW8Num35z0">
    <w:name w:val="WW8Num35z0"/>
    <w:rsid w:val="004A0DC1"/>
    <w:rPr>
      <w:rFonts w:hint="default"/>
    </w:rPr>
  </w:style>
  <w:style w:type="character" w:customStyle="1" w:styleId="WW8Num35z3">
    <w:name w:val="WW8Num35z3"/>
    <w:rsid w:val="004A0DC1"/>
    <w:rPr>
      <w:rFonts w:hint="default"/>
    </w:rPr>
  </w:style>
  <w:style w:type="character" w:customStyle="1" w:styleId="WW8Num36z0">
    <w:name w:val="WW8Num36z0"/>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36z2">
    <w:name w:val="WW8Num36z2"/>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36z4">
    <w:name w:val="WW8Num36z4"/>
    <w:rsid w:val="004A0DC1"/>
    <w:rPr>
      <w:rFonts w:cs="Times New Roman"/>
    </w:rPr>
  </w:style>
  <w:style w:type="character" w:customStyle="1" w:styleId="WW8Num37z0">
    <w:name w:val="WW8Num37z0"/>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37z2">
    <w:name w:val="WW8Num37z2"/>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37z4">
    <w:name w:val="WW8Num37z4"/>
    <w:rsid w:val="004A0DC1"/>
    <w:rPr>
      <w:rFonts w:cs="Times New Roman"/>
    </w:rPr>
  </w:style>
  <w:style w:type="character" w:customStyle="1" w:styleId="WW8Num38z0">
    <w:name w:val="WW8Num38z0"/>
    <w:rsid w:val="004A0DC1"/>
  </w:style>
  <w:style w:type="character" w:customStyle="1" w:styleId="WW8Num38z1">
    <w:name w:val="WW8Num38z1"/>
    <w:rsid w:val="004A0DC1"/>
    <w:rPr>
      <w:rFonts w:cs="Times New Roman"/>
    </w:rPr>
  </w:style>
  <w:style w:type="character" w:customStyle="1" w:styleId="WW8Num39z0">
    <w:name w:val="WW8Num39z0"/>
    <w:rsid w:val="004A0DC1"/>
    <w:rPr>
      <w:rFonts w:ascii="Times New Roman" w:eastAsia="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39z1">
    <w:name w:val="WW8Num39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39z2">
    <w:name w:val="WW8Num39z2"/>
    <w:rsid w:val="004A0DC1"/>
    <w:rPr>
      <w:rFonts w:cs="Times New Roman"/>
    </w:rPr>
  </w:style>
  <w:style w:type="character" w:customStyle="1" w:styleId="10">
    <w:name w:val="Основной шрифт абзаца1"/>
    <w:rsid w:val="004A0DC1"/>
  </w:style>
  <w:style w:type="character" w:styleId="a4">
    <w:name w:val="Hyperlink"/>
    <w:uiPriority w:val="99"/>
    <w:rsid w:val="004A0DC1"/>
    <w:rPr>
      <w:rFonts w:cs="Times New Roman"/>
      <w:color w:val="000080"/>
      <w:u w:val="single"/>
    </w:rPr>
  </w:style>
  <w:style w:type="character" w:customStyle="1" w:styleId="20">
    <w:name w:val="Сноска (2)_"/>
    <w:rsid w:val="004A0DC1"/>
    <w:rPr>
      <w:rFonts w:ascii="Times New Roman" w:hAnsi="Times New Roman" w:cs="Times New Roman"/>
      <w:spacing w:val="0"/>
      <w:sz w:val="12"/>
      <w:szCs w:val="12"/>
    </w:rPr>
  </w:style>
  <w:style w:type="character" w:customStyle="1" w:styleId="30">
    <w:name w:val="Сноска (3)_"/>
    <w:rsid w:val="004A0DC1"/>
    <w:rPr>
      <w:rFonts w:ascii="Times New Roman" w:hAnsi="Times New Roman" w:cs="Times New Roman"/>
      <w:spacing w:val="0"/>
      <w:sz w:val="21"/>
      <w:szCs w:val="21"/>
    </w:rPr>
  </w:style>
  <w:style w:type="character" w:customStyle="1" w:styleId="a5">
    <w:name w:val="Сноска_"/>
    <w:rsid w:val="004A0DC1"/>
    <w:rPr>
      <w:rFonts w:ascii="Times New Roman" w:hAnsi="Times New Roman" w:cs="Times New Roman"/>
      <w:spacing w:val="0"/>
      <w:sz w:val="21"/>
      <w:szCs w:val="21"/>
    </w:rPr>
  </w:style>
  <w:style w:type="character" w:customStyle="1" w:styleId="a6">
    <w:name w:val="Сноска + Полужирный"/>
    <w:rsid w:val="004A0DC1"/>
    <w:rPr>
      <w:rFonts w:ascii="Times New Roman" w:hAnsi="Times New Roman" w:cs="Times New Roman"/>
      <w:b/>
      <w:bCs/>
      <w:spacing w:val="0"/>
      <w:sz w:val="21"/>
      <w:szCs w:val="21"/>
    </w:rPr>
  </w:style>
  <w:style w:type="character" w:customStyle="1" w:styleId="41">
    <w:name w:val="Сноска (4)_"/>
    <w:rsid w:val="004A0DC1"/>
    <w:rPr>
      <w:rFonts w:ascii="Times New Roman" w:hAnsi="Times New Roman" w:cs="Times New Roman"/>
      <w:spacing w:val="0"/>
      <w:sz w:val="17"/>
      <w:szCs w:val="17"/>
    </w:rPr>
  </w:style>
  <w:style w:type="character" w:customStyle="1" w:styleId="42">
    <w:name w:val="Заголовок №4_"/>
    <w:rsid w:val="004A0DC1"/>
    <w:rPr>
      <w:rFonts w:ascii="Times New Roman" w:hAnsi="Times New Roman" w:cs="Times New Roman"/>
      <w:spacing w:val="0"/>
      <w:sz w:val="21"/>
      <w:szCs w:val="21"/>
    </w:rPr>
  </w:style>
  <w:style w:type="character" w:customStyle="1" w:styleId="43">
    <w:name w:val="Заголовок №4 + Не полужирный"/>
    <w:rsid w:val="004A0DC1"/>
    <w:rPr>
      <w:rFonts w:ascii="Times New Roman" w:hAnsi="Times New Roman" w:cs="Times New Roman"/>
      <w:b/>
      <w:bCs/>
      <w:spacing w:val="0"/>
      <w:sz w:val="21"/>
      <w:szCs w:val="21"/>
    </w:rPr>
  </w:style>
  <w:style w:type="character" w:customStyle="1" w:styleId="21">
    <w:name w:val="Основной текст (2)_"/>
    <w:rsid w:val="004A0DC1"/>
    <w:rPr>
      <w:rFonts w:ascii="Times New Roman" w:hAnsi="Times New Roman" w:cs="Times New Roman"/>
      <w:spacing w:val="0"/>
      <w:sz w:val="23"/>
      <w:szCs w:val="23"/>
    </w:rPr>
  </w:style>
  <w:style w:type="character" w:customStyle="1" w:styleId="11">
    <w:name w:val="Заголовок №1_"/>
    <w:rsid w:val="004A0DC1"/>
    <w:rPr>
      <w:rFonts w:ascii="Times New Roman" w:hAnsi="Times New Roman" w:cs="Times New Roman"/>
      <w:spacing w:val="0"/>
      <w:sz w:val="51"/>
      <w:szCs w:val="51"/>
    </w:rPr>
  </w:style>
  <w:style w:type="character" w:customStyle="1" w:styleId="31">
    <w:name w:val="Основной текст (3)_"/>
    <w:rsid w:val="004A0DC1"/>
    <w:rPr>
      <w:rFonts w:ascii="Times New Roman" w:hAnsi="Times New Roman" w:cs="Times New Roman"/>
      <w:spacing w:val="0"/>
      <w:sz w:val="27"/>
      <w:szCs w:val="27"/>
    </w:rPr>
  </w:style>
  <w:style w:type="character" w:customStyle="1" w:styleId="a7">
    <w:name w:val="Основной текст_"/>
    <w:rsid w:val="004A0DC1"/>
    <w:rPr>
      <w:rFonts w:ascii="Times New Roman" w:hAnsi="Times New Roman" w:cs="Times New Roman"/>
      <w:spacing w:val="0"/>
      <w:sz w:val="21"/>
      <w:szCs w:val="21"/>
    </w:rPr>
  </w:style>
  <w:style w:type="character" w:customStyle="1" w:styleId="22">
    <w:name w:val="Заголовок №2 (2)_"/>
    <w:rsid w:val="004A0DC1"/>
    <w:rPr>
      <w:rFonts w:ascii="Times New Roman" w:hAnsi="Times New Roman" w:cs="Times New Roman"/>
      <w:spacing w:val="0"/>
      <w:sz w:val="27"/>
      <w:szCs w:val="27"/>
    </w:rPr>
  </w:style>
  <w:style w:type="character" w:customStyle="1" w:styleId="a8">
    <w:name w:val="Колонтитул_"/>
    <w:rsid w:val="004A0DC1"/>
    <w:rPr>
      <w:rFonts w:ascii="Times New Roman" w:hAnsi="Times New Roman" w:cs="Times New Roman"/>
      <w:sz w:val="20"/>
      <w:szCs w:val="20"/>
    </w:rPr>
  </w:style>
  <w:style w:type="character" w:customStyle="1" w:styleId="100">
    <w:name w:val="Колонтитул + 10"/>
    <w:rsid w:val="004A0DC1"/>
    <w:rPr>
      <w:rFonts w:ascii="Times New Roman" w:hAnsi="Times New Roman" w:cs="Times New Roman"/>
      <w:spacing w:val="0"/>
      <w:sz w:val="21"/>
      <w:szCs w:val="21"/>
    </w:rPr>
  </w:style>
  <w:style w:type="character" w:customStyle="1" w:styleId="23">
    <w:name w:val="Оглавление 2 Знак"/>
    <w:rsid w:val="004A0DC1"/>
    <w:rPr>
      <w:rFonts w:ascii="Calibri" w:hAnsi="Calibri" w:cs="Calibri"/>
      <w:b/>
      <w:bCs/>
      <w:color w:val="000000"/>
    </w:rPr>
  </w:style>
  <w:style w:type="character" w:customStyle="1" w:styleId="44">
    <w:name w:val="Основной текст (4)_"/>
    <w:rsid w:val="004A0DC1"/>
    <w:rPr>
      <w:rFonts w:ascii="Times New Roman" w:hAnsi="Times New Roman" w:cs="Times New Roman"/>
      <w:spacing w:val="0"/>
      <w:sz w:val="21"/>
      <w:szCs w:val="21"/>
    </w:rPr>
  </w:style>
  <w:style w:type="character" w:customStyle="1" w:styleId="12">
    <w:name w:val="Основной текст1"/>
    <w:rsid w:val="004A0DC1"/>
    <w:rPr>
      <w:rFonts w:ascii="Times New Roman" w:hAnsi="Times New Roman" w:cs="Times New Roman"/>
      <w:spacing w:val="0"/>
      <w:sz w:val="21"/>
      <w:szCs w:val="21"/>
      <w:u w:val="single"/>
      <w:lang w:val="en-US"/>
    </w:rPr>
  </w:style>
  <w:style w:type="character" w:customStyle="1" w:styleId="24">
    <w:name w:val="Основной текст2"/>
    <w:basedOn w:val="a7"/>
    <w:rsid w:val="004A0DC1"/>
    <w:rPr>
      <w:rFonts w:ascii="Times New Roman" w:hAnsi="Times New Roman" w:cs="Times New Roman"/>
      <w:spacing w:val="0"/>
      <w:sz w:val="21"/>
      <w:szCs w:val="21"/>
    </w:rPr>
  </w:style>
  <w:style w:type="character" w:customStyle="1" w:styleId="a9">
    <w:name w:val="Основной текст + Полужирный"/>
    <w:rsid w:val="004A0DC1"/>
    <w:rPr>
      <w:rFonts w:ascii="Times New Roman" w:hAnsi="Times New Roman" w:cs="Times New Roman"/>
      <w:b/>
      <w:bCs/>
      <w:spacing w:val="0"/>
      <w:sz w:val="21"/>
      <w:szCs w:val="21"/>
    </w:rPr>
  </w:style>
  <w:style w:type="character" w:customStyle="1" w:styleId="410">
    <w:name w:val="Заголовок №4 + Не полужирный1"/>
    <w:rsid w:val="004A0DC1"/>
    <w:rPr>
      <w:rFonts w:ascii="Times New Roman" w:hAnsi="Times New Roman" w:cs="Times New Roman"/>
      <w:b/>
      <w:bCs/>
      <w:spacing w:val="0"/>
      <w:sz w:val="21"/>
      <w:szCs w:val="21"/>
    </w:rPr>
  </w:style>
  <w:style w:type="character" w:customStyle="1" w:styleId="15">
    <w:name w:val="Основной текст + Полужирный15"/>
    <w:rsid w:val="004A0DC1"/>
    <w:rPr>
      <w:rFonts w:ascii="Times New Roman" w:hAnsi="Times New Roman" w:cs="Times New Roman"/>
      <w:b/>
      <w:bCs/>
      <w:spacing w:val="0"/>
      <w:sz w:val="21"/>
      <w:szCs w:val="21"/>
    </w:rPr>
  </w:style>
  <w:style w:type="character" w:customStyle="1" w:styleId="45">
    <w:name w:val="Основной текст (4) + Не полужирный"/>
    <w:rsid w:val="004A0DC1"/>
    <w:rPr>
      <w:rFonts w:ascii="Times New Roman" w:hAnsi="Times New Roman" w:cs="Times New Roman"/>
      <w:b/>
      <w:bCs/>
      <w:spacing w:val="0"/>
      <w:sz w:val="21"/>
      <w:szCs w:val="21"/>
    </w:rPr>
  </w:style>
  <w:style w:type="character" w:customStyle="1" w:styleId="51">
    <w:name w:val="Основной текст (5)_"/>
    <w:rsid w:val="004A0DC1"/>
    <w:rPr>
      <w:rFonts w:ascii="Times New Roman" w:hAnsi="Times New Roman" w:cs="Times New Roman"/>
      <w:sz w:val="21"/>
      <w:szCs w:val="21"/>
    </w:rPr>
  </w:style>
  <w:style w:type="character" w:customStyle="1" w:styleId="52">
    <w:name w:val="Основной текст (5) + Не курсив"/>
    <w:rsid w:val="004A0DC1"/>
    <w:rPr>
      <w:rFonts w:ascii="Times New Roman" w:hAnsi="Times New Roman" w:cs="Times New Roman"/>
      <w:i/>
      <w:iCs/>
      <w:spacing w:val="0"/>
      <w:sz w:val="21"/>
      <w:szCs w:val="21"/>
    </w:rPr>
  </w:style>
  <w:style w:type="character" w:customStyle="1" w:styleId="450">
    <w:name w:val="Основной текст (4) + Не полужирный5"/>
    <w:rsid w:val="004A0DC1"/>
    <w:rPr>
      <w:rFonts w:ascii="Times New Roman" w:hAnsi="Times New Roman" w:cs="Times New Roman"/>
      <w:b/>
      <w:bCs/>
      <w:spacing w:val="0"/>
      <w:sz w:val="21"/>
      <w:szCs w:val="21"/>
    </w:rPr>
  </w:style>
  <w:style w:type="character" w:customStyle="1" w:styleId="14">
    <w:name w:val="Основной текст + Полужирный14"/>
    <w:rsid w:val="004A0DC1"/>
    <w:rPr>
      <w:rFonts w:ascii="Times New Roman" w:hAnsi="Times New Roman" w:cs="Times New Roman"/>
      <w:b/>
      <w:bCs/>
      <w:spacing w:val="0"/>
      <w:sz w:val="21"/>
      <w:szCs w:val="21"/>
    </w:rPr>
  </w:style>
  <w:style w:type="character" w:customStyle="1" w:styleId="440">
    <w:name w:val="Основной текст (4) + Не полужирный4"/>
    <w:rsid w:val="004A0DC1"/>
    <w:rPr>
      <w:rFonts w:ascii="Times New Roman" w:hAnsi="Times New Roman" w:cs="Times New Roman"/>
      <w:b/>
      <w:bCs/>
      <w:spacing w:val="0"/>
      <w:sz w:val="21"/>
      <w:szCs w:val="21"/>
    </w:rPr>
  </w:style>
  <w:style w:type="character" w:customStyle="1" w:styleId="61">
    <w:name w:val="Основной текст (6)_"/>
    <w:rsid w:val="004A0DC1"/>
    <w:rPr>
      <w:rFonts w:ascii="Times New Roman" w:hAnsi="Times New Roman" w:cs="Times New Roman"/>
      <w:sz w:val="20"/>
      <w:szCs w:val="20"/>
    </w:rPr>
  </w:style>
  <w:style w:type="character" w:customStyle="1" w:styleId="54">
    <w:name w:val="Основной текст (5) + Не курсив4"/>
    <w:rsid w:val="004A0DC1"/>
    <w:rPr>
      <w:rFonts w:ascii="Times New Roman" w:hAnsi="Times New Roman" w:cs="Times New Roman"/>
      <w:i/>
      <w:iCs/>
      <w:spacing w:val="0"/>
      <w:sz w:val="21"/>
      <w:szCs w:val="21"/>
    </w:rPr>
  </w:style>
  <w:style w:type="character" w:customStyle="1" w:styleId="53">
    <w:name w:val="Основной текст (5) + Полужирный"/>
    <w:rsid w:val="004A0DC1"/>
    <w:rPr>
      <w:rFonts w:ascii="Times New Roman" w:hAnsi="Times New Roman" w:cs="Times New Roman"/>
      <w:b/>
      <w:bCs/>
      <w:spacing w:val="0"/>
      <w:sz w:val="21"/>
      <w:szCs w:val="21"/>
    </w:rPr>
  </w:style>
  <w:style w:type="character" w:customStyle="1" w:styleId="aa">
    <w:name w:val="Основной текст + Курсив"/>
    <w:rsid w:val="004A0DC1"/>
    <w:rPr>
      <w:rFonts w:ascii="Times New Roman" w:hAnsi="Times New Roman" w:cs="Times New Roman"/>
      <w:i/>
      <w:iCs/>
      <w:spacing w:val="0"/>
      <w:sz w:val="21"/>
      <w:szCs w:val="21"/>
    </w:rPr>
  </w:style>
  <w:style w:type="character" w:customStyle="1" w:styleId="13">
    <w:name w:val="Основной текст + Полужирный13"/>
    <w:rsid w:val="004A0DC1"/>
    <w:rPr>
      <w:rFonts w:ascii="Times New Roman" w:hAnsi="Times New Roman" w:cs="Times New Roman"/>
      <w:b/>
      <w:bCs/>
      <w:spacing w:val="0"/>
      <w:sz w:val="21"/>
      <w:szCs w:val="21"/>
    </w:rPr>
  </w:style>
  <w:style w:type="character" w:customStyle="1" w:styleId="430">
    <w:name w:val="Основной текст (4) + Не полужирный3"/>
    <w:rsid w:val="004A0DC1"/>
    <w:rPr>
      <w:rFonts w:ascii="Times New Roman" w:hAnsi="Times New Roman" w:cs="Times New Roman"/>
      <w:b/>
      <w:bCs/>
      <w:spacing w:val="0"/>
      <w:sz w:val="21"/>
      <w:szCs w:val="21"/>
    </w:rPr>
  </w:style>
  <w:style w:type="character" w:customStyle="1" w:styleId="530">
    <w:name w:val="Основной текст (5) + Не курсив3"/>
    <w:rsid w:val="004A0DC1"/>
    <w:rPr>
      <w:rFonts w:ascii="Times New Roman" w:hAnsi="Times New Roman" w:cs="Times New Roman"/>
      <w:i/>
      <w:iCs/>
      <w:spacing w:val="0"/>
      <w:sz w:val="21"/>
      <w:szCs w:val="21"/>
    </w:rPr>
  </w:style>
  <w:style w:type="character" w:customStyle="1" w:styleId="520">
    <w:name w:val="Основной текст (5) + Полужирный2"/>
    <w:rsid w:val="004A0DC1"/>
    <w:rPr>
      <w:rFonts w:ascii="Times New Roman" w:hAnsi="Times New Roman" w:cs="Times New Roman"/>
      <w:b/>
      <w:bCs/>
      <w:i/>
      <w:iCs/>
      <w:spacing w:val="0"/>
      <w:sz w:val="21"/>
      <w:szCs w:val="21"/>
    </w:rPr>
  </w:style>
  <w:style w:type="character" w:customStyle="1" w:styleId="71">
    <w:name w:val="Основной текст (7)_"/>
    <w:rsid w:val="004A0DC1"/>
    <w:rPr>
      <w:rFonts w:ascii="Times New Roman" w:hAnsi="Times New Roman" w:cs="Times New Roman"/>
      <w:spacing w:val="0"/>
      <w:sz w:val="21"/>
      <w:szCs w:val="21"/>
    </w:rPr>
  </w:style>
  <w:style w:type="character" w:customStyle="1" w:styleId="72">
    <w:name w:val="Основной текст (7) + Не полужирный"/>
    <w:rsid w:val="004A0DC1"/>
    <w:rPr>
      <w:rFonts w:ascii="Times New Roman" w:hAnsi="Times New Roman" w:cs="Times New Roman"/>
      <w:b/>
      <w:bCs/>
      <w:spacing w:val="0"/>
      <w:sz w:val="21"/>
      <w:szCs w:val="21"/>
    </w:rPr>
  </w:style>
  <w:style w:type="character" w:customStyle="1" w:styleId="32">
    <w:name w:val="Заголовок №3_"/>
    <w:rsid w:val="004A0DC1"/>
    <w:rPr>
      <w:rFonts w:ascii="Times New Roman" w:hAnsi="Times New Roman" w:cs="Times New Roman"/>
      <w:spacing w:val="0"/>
      <w:sz w:val="21"/>
      <w:szCs w:val="21"/>
    </w:rPr>
  </w:style>
  <w:style w:type="character" w:customStyle="1" w:styleId="33">
    <w:name w:val="Основной текст3"/>
    <w:rsid w:val="004A0DC1"/>
    <w:rPr>
      <w:rFonts w:ascii="Times New Roman" w:hAnsi="Times New Roman" w:cs="Times New Roman"/>
      <w:spacing w:val="0"/>
      <w:sz w:val="21"/>
      <w:szCs w:val="21"/>
      <w:u w:val="single"/>
    </w:rPr>
  </w:style>
  <w:style w:type="character" w:customStyle="1" w:styleId="81">
    <w:name w:val="Основной текст (8)_"/>
    <w:rsid w:val="004A0DC1"/>
    <w:rPr>
      <w:rFonts w:ascii="Times New Roman" w:hAnsi="Times New Roman" w:cs="Times New Roman"/>
      <w:spacing w:val="0"/>
      <w:sz w:val="12"/>
      <w:szCs w:val="12"/>
    </w:rPr>
  </w:style>
  <w:style w:type="character" w:customStyle="1" w:styleId="34">
    <w:name w:val="Основной текст + Курсив3"/>
    <w:rsid w:val="004A0DC1"/>
    <w:rPr>
      <w:rFonts w:ascii="Times New Roman" w:hAnsi="Times New Roman" w:cs="Times New Roman"/>
      <w:i/>
      <w:iCs/>
      <w:spacing w:val="0"/>
      <w:sz w:val="21"/>
      <w:szCs w:val="21"/>
    </w:rPr>
  </w:style>
  <w:style w:type="character" w:customStyle="1" w:styleId="521">
    <w:name w:val="Основной текст (5) + Не курсив2"/>
    <w:rsid w:val="004A0DC1"/>
    <w:rPr>
      <w:rFonts w:ascii="Times New Roman" w:hAnsi="Times New Roman" w:cs="Times New Roman"/>
      <w:i/>
      <w:iCs/>
      <w:spacing w:val="0"/>
      <w:sz w:val="21"/>
      <w:szCs w:val="21"/>
    </w:rPr>
  </w:style>
  <w:style w:type="character" w:customStyle="1" w:styleId="25">
    <w:name w:val="Подпись к таблице (2)_"/>
    <w:rsid w:val="004A0DC1"/>
    <w:rPr>
      <w:rFonts w:ascii="Times New Roman" w:hAnsi="Times New Roman" w:cs="Times New Roman"/>
      <w:spacing w:val="0"/>
      <w:sz w:val="21"/>
      <w:szCs w:val="21"/>
    </w:rPr>
  </w:style>
  <w:style w:type="character" w:customStyle="1" w:styleId="26">
    <w:name w:val="Основной текст + Курсив2"/>
    <w:rsid w:val="004A0DC1"/>
    <w:rPr>
      <w:rFonts w:ascii="Times New Roman" w:hAnsi="Times New Roman" w:cs="Times New Roman"/>
      <w:i/>
      <w:iCs/>
      <w:spacing w:val="0"/>
      <w:sz w:val="21"/>
      <w:szCs w:val="21"/>
    </w:rPr>
  </w:style>
  <w:style w:type="character" w:customStyle="1" w:styleId="510">
    <w:name w:val="Основной текст (5) + Не курсив1"/>
    <w:rsid w:val="004A0DC1"/>
    <w:rPr>
      <w:rFonts w:ascii="Times New Roman" w:hAnsi="Times New Roman" w:cs="Times New Roman"/>
      <w:i/>
      <w:iCs/>
      <w:spacing w:val="0"/>
      <w:sz w:val="21"/>
      <w:szCs w:val="21"/>
    </w:rPr>
  </w:style>
  <w:style w:type="character" w:customStyle="1" w:styleId="320">
    <w:name w:val="Заголовок №3 (2)_"/>
    <w:rsid w:val="004A0DC1"/>
    <w:rPr>
      <w:rFonts w:ascii="Times New Roman" w:hAnsi="Times New Roman" w:cs="Times New Roman"/>
      <w:spacing w:val="0"/>
      <w:sz w:val="22"/>
      <w:szCs w:val="22"/>
    </w:rPr>
  </w:style>
  <w:style w:type="character" w:customStyle="1" w:styleId="3210">
    <w:name w:val="Заголовок №3 (2) + 10"/>
    <w:rsid w:val="004A0DC1"/>
    <w:rPr>
      <w:rFonts w:ascii="Times New Roman" w:hAnsi="Times New Roman" w:cs="Times New Roman"/>
      <w:spacing w:val="0"/>
      <w:sz w:val="21"/>
      <w:szCs w:val="21"/>
    </w:rPr>
  </w:style>
  <w:style w:type="character" w:customStyle="1" w:styleId="32101">
    <w:name w:val="Заголовок №3 (2) + 101"/>
    <w:rsid w:val="004A0DC1"/>
    <w:rPr>
      <w:rFonts w:ascii="Times New Roman" w:hAnsi="Times New Roman" w:cs="Times New Roman"/>
      <w:smallCaps/>
      <w:spacing w:val="0"/>
      <w:sz w:val="21"/>
      <w:szCs w:val="21"/>
    </w:rPr>
  </w:style>
  <w:style w:type="character" w:customStyle="1" w:styleId="120">
    <w:name w:val="Основной текст + Полужирный12"/>
    <w:rsid w:val="004A0DC1"/>
    <w:rPr>
      <w:rFonts w:ascii="Times New Roman" w:hAnsi="Times New Roman" w:cs="Times New Roman"/>
      <w:b/>
      <w:bCs/>
      <w:spacing w:val="0"/>
      <w:sz w:val="21"/>
      <w:szCs w:val="21"/>
    </w:rPr>
  </w:style>
  <w:style w:type="character" w:customStyle="1" w:styleId="110">
    <w:name w:val="Основной текст + Полужирный11"/>
    <w:rsid w:val="004A0DC1"/>
    <w:rPr>
      <w:rFonts w:ascii="Times New Roman" w:hAnsi="Times New Roman" w:cs="Times New Roman"/>
      <w:b/>
      <w:bCs/>
      <w:spacing w:val="0"/>
      <w:sz w:val="21"/>
      <w:szCs w:val="21"/>
    </w:rPr>
  </w:style>
  <w:style w:type="character" w:customStyle="1" w:styleId="511">
    <w:name w:val="Основной текст (5) + Полужирный1"/>
    <w:rsid w:val="004A0DC1"/>
    <w:rPr>
      <w:rFonts w:ascii="Times New Roman" w:hAnsi="Times New Roman" w:cs="Times New Roman"/>
      <w:b/>
      <w:bCs/>
      <w:i/>
      <w:iCs/>
      <w:spacing w:val="0"/>
      <w:sz w:val="21"/>
      <w:szCs w:val="21"/>
    </w:rPr>
  </w:style>
  <w:style w:type="character" w:customStyle="1" w:styleId="91">
    <w:name w:val="Основной текст (9)_"/>
    <w:rsid w:val="004A0DC1"/>
    <w:rPr>
      <w:rFonts w:ascii="Times New Roman" w:hAnsi="Times New Roman" w:cs="Times New Roman"/>
      <w:spacing w:val="0"/>
      <w:sz w:val="19"/>
      <w:szCs w:val="19"/>
    </w:rPr>
  </w:style>
  <w:style w:type="character" w:customStyle="1" w:styleId="16">
    <w:name w:val="Основной текст + Курсив1"/>
    <w:rsid w:val="004A0DC1"/>
    <w:rPr>
      <w:rFonts w:ascii="Times New Roman" w:hAnsi="Times New Roman" w:cs="Times New Roman"/>
      <w:i/>
      <w:iCs/>
      <w:spacing w:val="0"/>
      <w:sz w:val="21"/>
      <w:szCs w:val="21"/>
    </w:rPr>
  </w:style>
  <w:style w:type="character" w:customStyle="1" w:styleId="101">
    <w:name w:val="Основной текст (10)_"/>
    <w:rsid w:val="004A0DC1"/>
    <w:rPr>
      <w:rFonts w:ascii="Times New Roman" w:hAnsi="Times New Roman" w:cs="Times New Roman"/>
      <w:spacing w:val="0"/>
      <w:sz w:val="19"/>
      <w:szCs w:val="19"/>
    </w:rPr>
  </w:style>
  <w:style w:type="character" w:customStyle="1" w:styleId="420">
    <w:name w:val="Заголовок №4 (2)_"/>
    <w:rsid w:val="004A0DC1"/>
    <w:rPr>
      <w:rFonts w:ascii="Times New Roman" w:hAnsi="Times New Roman" w:cs="Times New Roman"/>
      <w:spacing w:val="0"/>
      <w:sz w:val="21"/>
      <w:szCs w:val="21"/>
    </w:rPr>
  </w:style>
  <w:style w:type="character" w:customStyle="1" w:styleId="421pt">
    <w:name w:val="Заголовок №4 (2) + Интервал 1 pt"/>
    <w:rsid w:val="004A0DC1"/>
    <w:rPr>
      <w:rFonts w:ascii="Times New Roman" w:hAnsi="Times New Roman" w:cs="Times New Roman"/>
      <w:spacing w:val="30"/>
      <w:sz w:val="21"/>
      <w:szCs w:val="21"/>
    </w:rPr>
  </w:style>
  <w:style w:type="character" w:customStyle="1" w:styleId="ab">
    <w:name w:val="Подпись к таблице_"/>
    <w:rsid w:val="004A0DC1"/>
    <w:rPr>
      <w:rFonts w:ascii="Times New Roman" w:hAnsi="Times New Roman" w:cs="Times New Roman"/>
      <w:spacing w:val="0"/>
      <w:sz w:val="21"/>
      <w:szCs w:val="21"/>
    </w:rPr>
  </w:style>
  <w:style w:type="character" w:customStyle="1" w:styleId="ac">
    <w:name w:val="Подпись к таблице"/>
    <w:rsid w:val="004A0DC1"/>
    <w:rPr>
      <w:rFonts w:ascii="Times New Roman" w:hAnsi="Times New Roman" w:cs="Times New Roman"/>
      <w:spacing w:val="0"/>
      <w:sz w:val="21"/>
      <w:szCs w:val="21"/>
      <w:u w:val="single"/>
    </w:rPr>
  </w:style>
  <w:style w:type="character" w:customStyle="1" w:styleId="111">
    <w:name w:val="Основной текст (11)_"/>
    <w:rsid w:val="004A0DC1"/>
    <w:rPr>
      <w:rFonts w:ascii="Times New Roman" w:hAnsi="Times New Roman" w:cs="Times New Roman"/>
      <w:spacing w:val="0"/>
      <w:sz w:val="23"/>
      <w:szCs w:val="23"/>
    </w:rPr>
  </w:style>
  <w:style w:type="character" w:customStyle="1" w:styleId="35">
    <w:name w:val="Заголовок №3"/>
    <w:rsid w:val="004A0DC1"/>
    <w:rPr>
      <w:rFonts w:ascii="Times New Roman" w:hAnsi="Times New Roman" w:cs="Times New Roman"/>
      <w:spacing w:val="0"/>
      <w:sz w:val="21"/>
      <w:szCs w:val="21"/>
      <w:u w:val="single"/>
    </w:rPr>
  </w:style>
  <w:style w:type="character" w:customStyle="1" w:styleId="102">
    <w:name w:val="Основной текст (10)"/>
    <w:rsid w:val="004A0DC1"/>
    <w:rPr>
      <w:rFonts w:ascii="Times New Roman" w:hAnsi="Times New Roman" w:cs="Times New Roman"/>
      <w:spacing w:val="0"/>
      <w:sz w:val="19"/>
      <w:szCs w:val="19"/>
      <w:u w:val="single"/>
    </w:rPr>
  </w:style>
  <w:style w:type="character" w:customStyle="1" w:styleId="112">
    <w:name w:val="Основной текст (11)"/>
    <w:rsid w:val="004A0DC1"/>
    <w:rPr>
      <w:rFonts w:ascii="Times New Roman" w:hAnsi="Times New Roman" w:cs="Times New Roman"/>
      <w:spacing w:val="0"/>
      <w:sz w:val="23"/>
      <w:szCs w:val="23"/>
      <w:u w:val="single"/>
    </w:rPr>
  </w:style>
  <w:style w:type="character" w:customStyle="1" w:styleId="330">
    <w:name w:val="Заголовок №3 (3)_"/>
    <w:rsid w:val="004A0DC1"/>
    <w:rPr>
      <w:rFonts w:ascii="Times New Roman" w:hAnsi="Times New Roman" w:cs="Times New Roman"/>
      <w:spacing w:val="0"/>
      <w:sz w:val="19"/>
      <w:szCs w:val="19"/>
    </w:rPr>
  </w:style>
  <w:style w:type="character" w:customStyle="1" w:styleId="27">
    <w:name w:val="Заголовок №2_"/>
    <w:rsid w:val="004A0DC1"/>
    <w:rPr>
      <w:rFonts w:ascii="Times New Roman" w:hAnsi="Times New Roman" w:cs="Times New Roman"/>
      <w:spacing w:val="0"/>
      <w:sz w:val="24"/>
      <w:szCs w:val="24"/>
    </w:rPr>
  </w:style>
  <w:style w:type="character" w:customStyle="1" w:styleId="46">
    <w:name w:val="Основной текст4"/>
    <w:rsid w:val="004A0DC1"/>
    <w:rPr>
      <w:rFonts w:ascii="Times New Roman" w:hAnsi="Times New Roman" w:cs="Times New Roman"/>
      <w:spacing w:val="0"/>
      <w:sz w:val="21"/>
      <w:szCs w:val="21"/>
      <w:u w:val="single"/>
      <w:lang w:val="en-US"/>
    </w:rPr>
  </w:style>
  <w:style w:type="character" w:customStyle="1" w:styleId="55">
    <w:name w:val="Основной текст5"/>
    <w:basedOn w:val="a7"/>
    <w:rsid w:val="004A0DC1"/>
    <w:rPr>
      <w:rFonts w:ascii="Times New Roman" w:hAnsi="Times New Roman" w:cs="Times New Roman"/>
      <w:spacing w:val="0"/>
      <w:sz w:val="21"/>
      <w:szCs w:val="21"/>
    </w:rPr>
  </w:style>
  <w:style w:type="character" w:customStyle="1" w:styleId="103">
    <w:name w:val="Основной текст + Полужирный10"/>
    <w:rsid w:val="004A0DC1"/>
    <w:rPr>
      <w:rFonts w:ascii="Times New Roman" w:hAnsi="Times New Roman" w:cs="Times New Roman"/>
      <w:b/>
      <w:bCs/>
      <w:spacing w:val="0"/>
      <w:sz w:val="21"/>
      <w:szCs w:val="21"/>
    </w:rPr>
  </w:style>
  <w:style w:type="character" w:customStyle="1" w:styleId="92">
    <w:name w:val="Основной текст + Полужирный9"/>
    <w:rsid w:val="004A0DC1"/>
    <w:rPr>
      <w:rFonts w:ascii="Times New Roman" w:hAnsi="Times New Roman" w:cs="Times New Roman"/>
      <w:b/>
      <w:bCs/>
      <w:spacing w:val="0"/>
      <w:sz w:val="21"/>
      <w:szCs w:val="21"/>
    </w:rPr>
  </w:style>
  <w:style w:type="character" w:customStyle="1" w:styleId="421">
    <w:name w:val="Основной текст (4) + Не полужирный2"/>
    <w:rsid w:val="004A0DC1"/>
    <w:rPr>
      <w:rFonts w:ascii="Times New Roman" w:hAnsi="Times New Roman" w:cs="Times New Roman"/>
      <w:b/>
      <w:bCs/>
      <w:spacing w:val="0"/>
      <w:sz w:val="21"/>
      <w:szCs w:val="21"/>
    </w:rPr>
  </w:style>
  <w:style w:type="character" w:customStyle="1" w:styleId="82">
    <w:name w:val="Основной текст + Полужирный8"/>
    <w:rsid w:val="004A0DC1"/>
    <w:rPr>
      <w:rFonts w:ascii="Times New Roman" w:hAnsi="Times New Roman" w:cs="Times New Roman"/>
      <w:b/>
      <w:bCs/>
      <w:spacing w:val="0"/>
      <w:sz w:val="21"/>
      <w:szCs w:val="21"/>
    </w:rPr>
  </w:style>
  <w:style w:type="character" w:customStyle="1" w:styleId="411">
    <w:name w:val="Основной текст (4) + Не полужирный1"/>
    <w:rsid w:val="004A0DC1"/>
    <w:rPr>
      <w:rFonts w:ascii="Times New Roman" w:hAnsi="Times New Roman" w:cs="Times New Roman"/>
      <w:b/>
      <w:bCs/>
      <w:spacing w:val="0"/>
      <w:sz w:val="21"/>
      <w:szCs w:val="21"/>
    </w:rPr>
  </w:style>
  <w:style w:type="character" w:customStyle="1" w:styleId="47">
    <w:name w:val="Основной текст (4)"/>
    <w:rsid w:val="004A0DC1"/>
    <w:rPr>
      <w:rFonts w:ascii="Times New Roman" w:hAnsi="Times New Roman" w:cs="Times New Roman"/>
      <w:spacing w:val="0"/>
      <w:sz w:val="21"/>
      <w:szCs w:val="21"/>
      <w:u w:val="single"/>
    </w:rPr>
  </w:style>
  <w:style w:type="character" w:customStyle="1" w:styleId="73">
    <w:name w:val="Основной текст + Полужирный7"/>
    <w:rsid w:val="004A0DC1"/>
    <w:rPr>
      <w:rFonts w:ascii="Times New Roman" w:hAnsi="Times New Roman" w:cs="Times New Roman"/>
      <w:b/>
      <w:bCs/>
      <w:spacing w:val="0"/>
      <w:sz w:val="21"/>
      <w:szCs w:val="21"/>
    </w:rPr>
  </w:style>
  <w:style w:type="character" w:customStyle="1" w:styleId="62">
    <w:name w:val="Основной текст + Полужирный6"/>
    <w:rsid w:val="004A0DC1"/>
    <w:rPr>
      <w:rFonts w:ascii="Times New Roman" w:hAnsi="Times New Roman" w:cs="Times New Roman"/>
      <w:b/>
      <w:bCs/>
      <w:spacing w:val="0"/>
      <w:sz w:val="21"/>
      <w:szCs w:val="21"/>
    </w:rPr>
  </w:style>
  <w:style w:type="character" w:customStyle="1" w:styleId="56">
    <w:name w:val="Основной текст + Полужирный5"/>
    <w:rsid w:val="004A0DC1"/>
    <w:rPr>
      <w:rFonts w:ascii="Times New Roman" w:hAnsi="Times New Roman" w:cs="Times New Roman"/>
      <w:b/>
      <w:bCs/>
      <w:spacing w:val="0"/>
      <w:sz w:val="21"/>
      <w:szCs w:val="21"/>
    </w:rPr>
  </w:style>
  <w:style w:type="character" w:customStyle="1" w:styleId="48">
    <w:name w:val="Основной текст + Полужирный4"/>
    <w:rsid w:val="004A0DC1"/>
    <w:rPr>
      <w:rFonts w:ascii="Times New Roman" w:hAnsi="Times New Roman" w:cs="Times New Roman"/>
      <w:b/>
      <w:bCs/>
      <w:spacing w:val="0"/>
      <w:sz w:val="21"/>
      <w:szCs w:val="21"/>
    </w:rPr>
  </w:style>
  <w:style w:type="character" w:customStyle="1" w:styleId="36">
    <w:name w:val="Основной текст + Полужирный3"/>
    <w:rsid w:val="004A0DC1"/>
    <w:rPr>
      <w:rFonts w:ascii="Times New Roman" w:hAnsi="Times New Roman" w:cs="Times New Roman"/>
      <w:b/>
      <w:bCs/>
      <w:spacing w:val="0"/>
      <w:sz w:val="21"/>
      <w:szCs w:val="21"/>
    </w:rPr>
  </w:style>
  <w:style w:type="character" w:customStyle="1" w:styleId="28">
    <w:name w:val="Основной текст + Полужирный2"/>
    <w:rsid w:val="004A0DC1"/>
    <w:rPr>
      <w:rFonts w:ascii="Times New Roman" w:hAnsi="Times New Roman" w:cs="Times New Roman"/>
      <w:b/>
      <w:bCs/>
      <w:spacing w:val="0"/>
      <w:sz w:val="21"/>
      <w:szCs w:val="21"/>
    </w:rPr>
  </w:style>
  <w:style w:type="character" w:customStyle="1" w:styleId="63">
    <w:name w:val="Основной текст6"/>
    <w:basedOn w:val="a7"/>
    <w:rsid w:val="004A0DC1"/>
    <w:rPr>
      <w:rFonts w:ascii="Times New Roman" w:hAnsi="Times New Roman" w:cs="Times New Roman"/>
      <w:spacing w:val="0"/>
      <w:sz w:val="21"/>
      <w:szCs w:val="21"/>
    </w:rPr>
  </w:style>
  <w:style w:type="character" w:customStyle="1" w:styleId="17">
    <w:name w:val="Основной текст + Полужирный1"/>
    <w:rsid w:val="004A0DC1"/>
    <w:rPr>
      <w:rFonts w:ascii="Times New Roman" w:hAnsi="Times New Roman" w:cs="Times New Roman"/>
      <w:b/>
      <w:bCs/>
      <w:spacing w:val="0"/>
      <w:sz w:val="21"/>
      <w:szCs w:val="21"/>
    </w:rPr>
  </w:style>
  <w:style w:type="character" w:customStyle="1" w:styleId="ad">
    <w:name w:val="Символ сноски"/>
    <w:rsid w:val="004A0DC1"/>
    <w:rPr>
      <w:rFonts w:cs="Times New Roman"/>
      <w:vertAlign w:val="superscript"/>
    </w:rPr>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4A0DC1"/>
    <w:rPr>
      <w:rFonts w:ascii="Times New Roman" w:hAnsi="Times New Roman" w:cs="Times New Roman"/>
      <w:b/>
      <w:kern w:val="1"/>
      <w:sz w:val="28"/>
      <w:lang w:val="ru-RU" w:bidi="ar-SA"/>
    </w:rPr>
  </w:style>
  <w:style w:type="character" w:customStyle="1" w:styleId="blk">
    <w:name w:val="blk"/>
    <w:basedOn w:val="10"/>
    <w:rsid w:val="004A0DC1"/>
  </w:style>
  <w:style w:type="character" w:customStyle="1" w:styleId="u">
    <w:name w:val="u"/>
    <w:basedOn w:val="10"/>
    <w:rsid w:val="004A0DC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4A0DC1"/>
    <w:rPr>
      <w:rFonts w:ascii="Times New Roman" w:eastAsia="Times New Roman" w:hAnsi="Times New Roman" w:cs="Times New Roman"/>
      <w:b/>
      <w:bCs/>
      <w:color w:val="000000"/>
      <w:kern w:val="1"/>
      <w:sz w:val="28"/>
      <w:szCs w:val="32"/>
    </w:rPr>
  </w:style>
  <w:style w:type="character" w:customStyle="1" w:styleId="29">
    <w:name w:val="Заголовок 2 Знак"/>
    <w:aliases w:val="H2 Знак"/>
    <w:rsid w:val="004A0DC1"/>
    <w:rPr>
      <w:rFonts w:ascii="Times New Roman" w:eastAsia="Times New Roman" w:hAnsi="Times New Roman" w:cs="Times New Roman"/>
      <w:b/>
      <w:bCs/>
      <w:iCs/>
      <w:color w:val="000000"/>
      <w:sz w:val="28"/>
      <w:szCs w:val="28"/>
    </w:rPr>
  </w:style>
  <w:style w:type="character" w:styleId="ae">
    <w:name w:val="FollowedHyperlink"/>
    <w:uiPriority w:val="99"/>
    <w:rsid w:val="004A0DC1"/>
    <w:rPr>
      <w:color w:val="800080"/>
      <w:u w:val="single"/>
    </w:rPr>
  </w:style>
  <w:style w:type="character" w:styleId="af">
    <w:name w:val="page number"/>
    <w:basedOn w:val="10"/>
    <w:rsid w:val="004A0DC1"/>
  </w:style>
  <w:style w:type="character" w:customStyle="1" w:styleId="af0">
    <w:name w:val="Текст сноски Знак"/>
    <w:aliases w:val="Знак2 Знак"/>
    <w:rsid w:val="004A0DC1"/>
    <w:rPr>
      <w:color w:val="000000"/>
    </w:rPr>
  </w:style>
  <w:style w:type="character" w:customStyle="1" w:styleId="19">
    <w:name w:val="Знак примечания1"/>
    <w:rsid w:val="004A0DC1"/>
    <w:rPr>
      <w:sz w:val="16"/>
      <w:szCs w:val="16"/>
    </w:rPr>
  </w:style>
  <w:style w:type="character" w:customStyle="1" w:styleId="af1">
    <w:name w:val="Текст примечания Знак"/>
    <w:uiPriority w:val="99"/>
    <w:rsid w:val="004A0DC1"/>
    <w:rPr>
      <w:color w:val="000000"/>
    </w:rPr>
  </w:style>
  <w:style w:type="character" w:customStyle="1" w:styleId="af2">
    <w:name w:val="Тема примечания Знак"/>
    <w:uiPriority w:val="99"/>
    <w:rsid w:val="004A0DC1"/>
    <w:rPr>
      <w:b/>
      <w:bCs/>
      <w:color w:val="000000"/>
    </w:rPr>
  </w:style>
  <w:style w:type="character" w:customStyle="1" w:styleId="HTML">
    <w:name w:val="Стандартный HTML Знак"/>
    <w:rsid w:val="004A0DC1"/>
    <w:rPr>
      <w:rFonts w:ascii="Courier New" w:eastAsia="Times New Roman" w:hAnsi="Courier New" w:cs="Times New Roman"/>
    </w:rPr>
  </w:style>
  <w:style w:type="character" w:customStyle="1" w:styleId="37">
    <w:name w:val="Заголовок 3 Знак"/>
    <w:rsid w:val="004A0DC1"/>
    <w:rPr>
      <w:rFonts w:ascii="Calibri Light" w:eastAsia="Times New Roman" w:hAnsi="Calibri Light" w:cs="Times New Roman"/>
      <w:b/>
      <w:bCs/>
      <w:color w:val="000000"/>
      <w:sz w:val="26"/>
      <w:szCs w:val="26"/>
    </w:rPr>
  </w:style>
  <w:style w:type="character" w:styleId="af3">
    <w:name w:val="footnote reference"/>
    <w:aliases w:val="Знак сноски-FN"/>
    <w:rsid w:val="004A0DC1"/>
    <w:rPr>
      <w:vertAlign w:val="superscript"/>
    </w:rPr>
  </w:style>
  <w:style w:type="character" w:customStyle="1" w:styleId="af4">
    <w:name w:val="Символы концевой сноски"/>
    <w:rsid w:val="004A0DC1"/>
    <w:rPr>
      <w:vertAlign w:val="superscript"/>
    </w:rPr>
  </w:style>
  <w:style w:type="character" w:customStyle="1" w:styleId="WW-">
    <w:name w:val="WW-Символы концевой сноски"/>
    <w:rsid w:val="004A0DC1"/>
  </w:style>
  <w:style w:type="character" w:styleId="af5">
    <w:name w:val="endnote reference"/>
    <w:rsid w:val="004A0DC1"/>
    <w:rPr>
      <w:vertAlign w:val="superscript"/>
    </w:rPr>
  </w:style>
  <w:style w:type="character" w:customStyle="1" w:styleId="q">
    <w:name w:val="q"/>
    <w:rsid w:val="004A0DC1"/>
  </w:style>
  <w:style w:type="paragraph" w:styleId="af6">
    <w:name w:val="Title"/>
    <w:basedOn w:val="a0"/>
    <w:next w:val="af7"/>
    <w:link w:val="af8"/>
    <w:qFormat/>
    <w:rsid w:val="004A0DC1"/>
    <w:pPr>
      <w:keepNext/>
      <w:spacing w:before="240" w:after="120"/>
    </w:pPr>
    <w:rPr>
      <w:rFonts w:ascii="Liberation Sans" w:eastAsia="Microsoft YaHei" w:hAnsi="Liberation Sans" w:cs="Mangal"/>
      <w:sz w:val="28"/>
      <w:szCs w:val="28"/>
    </w:rPr>
  </w:style>
  <w:style w:type="paragraph" w:styleId="af7">
    <w:name w:val="Body Text"/>
    <w:basedOn w:val="a0"/>
    <w:link w:val="2a"/>
    <w:rsid w:val="004A0DC1"/>
    <w:pPr>
      <w:spacing w:after="140" w:line="288" w:lineRule="auto"/>
    </w:pPr>
  </w:style>
  <w:style w:type="paragraph" w:styleId="af9">
    <w:name w:val="List"/>
    <w:basedOn w:val="af7"/>
    <w:rsid w:val="004A0DC1"/>
    <w:rPr>
      <w:rFonts w:cs="Mangal"/>
    </w:rPr>
  </w:style>
  <w:style w:type="paragraph" w:styleId="afa">
    <w:name w:val="caption"/>
    <w:basedOn w:val="a0"/>
    <w:qFormat/>
    <w:rsid w:val="004A0DC1"/>
    <w:pPr>
      <w:suppressLineNumbers/>
      <w:spacing w:before="120" w:after="120"/>
    </w:pPr>
    <w:rPr>
      <w:rFonts w:cs="Mangal"/>
      <w:i/>
      <w:iCs/>
    </w:rPr>
  </w:style>
  <w:style w:type="paragraph" w:customStyle="1" w:styleId="1a">
    <w:name w:val="Указатель1"/>
    <w:basedOn w:val="a0"/>
    <w:rsid w:val="004A0DC1"/>
    <w:pPr>
      <w:suppressLineNumbers/>
    </w:pPr>
    <w:rPr>
      <w:rFonts w:cs="Mangal"/>
    </w:rPr>
  </w:style>
  <w:style w:type="paragraph" w:customStyle="1" w:styleId="2b">
    <w:name w:val="Сноска (2)"/>
    <w:basedOn w:val="a0"/>
    <w:rsid w:val="004A0DC1"/>
    <w:pPr>
      <w:shd w:val="clear" w:color="auto" w:fill="FFFFFF"/>
      <w:spacing w:after="120" w:line="240" w:lineRule="atLeast"/>
    </w:pPr>
    <w:rPr>
      <w:rFonts w:ascii="Times New Roman" w:hAnsi="Times New Roman" w:cs="Times New Roman"/>
      <w:color w:val="auto"/>
      <w:sz w:val="12"/>
      <w:szCs w:val="12"/>
    </w:rPr>
  </w:style>
  <w:style w:type="paragraph" w:customStyle="1" w:styleId="38">
    <w:name w:val="Сноска (3)"/>
    <w:basedOn w:val="a0"/>
    <w:rsid w:val="004A0DC1"/>
    <w:pPr>
      <w:shd w:val="clear" w:color="auto" w:fill="FFFFFF"/>
      <w:spacing w:line="254" w:lineRule="exact"/>
      <w:jc w:val="both"/>
    </w:pPr>
    <w:rPr>
      <w:rFonts w:ascii="Times New Roman" w:hAnsi="Times New Roman" w:cs="Times New Roman"/>
      <w:color w:val="auto"/>
      <w:sz w:val="21"/>
      <w:szCs w:val="21"/>
    </w:rPr>
  </w:style>
  <w:style w:type="paragraph" w:styleId="afb">
    <w:name w:val="footnote text"/>
    <w:aliases w:val="Знак2"/>
    <w:basedOn w:val="a0"/>
    <w:rsid w:val="004A0DC1"/>
    <w:pPr>
      <w:shd w:val="clear" w:color="auto" w:fill="FFFFFF"/>
      <w:spacing w:after="300" w:line="240" w:lineRule="atLeast"/>
    </w:pPr>
    <w:rPr>
      <w:rFonts w:ascii="Times New Roman" w:hAnsi="Times New Roman" w:cs="Times New Roman"/>
      <w:color w:val="auto"/>
      <w:sz w:val="21"/>
      <w:szCs w:val="21"/>
    </w:rPr>
  </w:style>
  <w:style w:type="paragraph" w:customStyle="1" w:styleId="49">
    <w:name w:val="Сноска (4)"/>
    <w:basedOn w:val="a0"/>
    <w:rsid w:val="004A0DC1"/>
    <w:pPr>
      <w:shd w:val="clear" w:color="auto" w:fill="FFFFFF"/>
      <w:spacing w:line="211" w:lineRule="exact"/>
    </w:pPr>
    <w:rPr>
      <w:rFonts w:ascii="Times New Roman" w:hAnsi="Times New Roman" w:cs="Times New Roman"/>
      <w:color w:val="auto"/>
      <w:sz w:val="17"/>
      <w:szCs w:val="17"/>
    </w:rPr>
  </w:style>
  <w:style w:type="paragraph" w:customStyle="1" w:styleId="4a">
    <w:name w:val="Заголовок №4"/>
    <w:basedOn w:val="a0"/>
    <w:rsid w:val="004A0DC1"/>
    <w:pPr>
      <w:shd w:val="clear" w:color="auto" w:fill="FFFFFF"/>
      <w:spacing w:after="420" w:line="240" w:lineRule="atLeast"/>
    </w:pPr>
    <w:rPr>
      <w:rFonts w:ascii="Times New Roman" w:hAnsi="Times New Roman" w:cs="Times New Roman"/>
      <w:color w:val="auto"/>
      <w:sz w:val="21"/>
      <w:szCs w:val="21"/>
    </w:rPr>
  </w:style>
  <w:style w:type="paragraph" w:customStyle="1" w:styleId="2c">
    <w:name w:val="Основной текст (2)"/>
    <w:basedOn w:val="a0"/>
    <w:rsid w:val="004A0DC1"/>
    <w:pPr>
      <w:shd w:val="clear" w:color="auto" w:fill="FFFFFF"/>
      <w:spacing w:after="300" w:line="240" w:lineRule="atLeast"/>
    </w:pPr>
    <w:rPr>
      <w:rFonts w:ascii="Times New Roman" w:hAnsi="Times New Roman" w:cs="Times New Roman"/>
      <w:color w:val="auto"/>
      <w:sz w:val="23"/>
      <w:szCs w:val="23"/>
    </w:rPr>
  </w:style>
  <w:style w:type="paragraph" w:customStyle="1" w:styleId="1b">
    <w:name w:val="Заголовок №1"/>
    <w:basedOn w:val="a0"/>
    <w:rsid w:val="004A0DC1"/>
    <w:pPr>
      <w:shd w:val="clear" w:color="auto" w:fill="FFFFFF"/>
      <w:spacing w:before="3720" w:after="240" w:line="240" w:lineRule="atLeast"/>
      <w:jc w:val="center"/>
    </w:pPr>
    <w:rPr>
      <w:rFonts w:ascii="Times New Roman" w:hAnsi="Times New Roman" w:cs="Times New Roman"/>
      <w:color w:val="auto"/>
      <w:sz w:val="51"/>
      <w:szCs w:val="51"/>
    </w:rPr>
  </w:style>
  <w:style w:type="paragraph" w:customStyle="1" w:styleId="39">
    <w:name w:val="Основной текст (3)"/>
    <w:basedOn w:val="a0"/>
    <w:rsid w:val="004A0DC1"/>
    <w:pPr>
      <w:shd w:val="clear" w:color="auto" w:fill="FFFFFF"/>
      <w:spacing w:before="240" w:after="6660" w:line="322" w:lineRule="exact"/>
      <w:jc w:val="center"/>
    </w:pPr>
    <w:rPr>
      <w:rFonts w:ascii="Times New Roman" w:hAnsi="Times New Roman" w:cs="Times New Roman"/>
      <w:color w:val="auto"/>
      <w:sz w:val="27"/>
      <w:szCs w:val="27"/>
    </w:rPr>
  </w:style>
  <w:style w:type="paragraph" w:customStyle="1" w:styleId="74">
    <w:name w:val="Основной текст7"/>
    <w:basedOn w:val="a0"/>
    <w:qFormat/>
    <w:rsid w:val="004A0DC1"/>
    <w:pPr>
      <w:shd w:val="clear" w:color="auto" w:fill="FFFFFF"/>
      <w:spacing w:before="6660" w:line="254" w:lineRule="exact"/>
      <w:jc w:val="center"/>
    </w:pPr>
    <w:rPr>
      <w:rFonts w:ascii="Times New Roman" w:hAnsi="Times New Roman" w:cs="Times New Roman"/>
      <w:color w:val="auto"/>
      <w:sz w:val="21"/>
      <w:szCs w:val="21"/>
    </w:rPr>
  </w:style>
  <w:style w:type="paragraph" w:customStyle="1" w:styleId="220">
    <w:name w:val="Заголовок №2 (2)"/>
    <w:basedOn w:val="a0"/>
    <w:rsid w:val="004A0DC1"/>
    <w:pPr>
      <w:shd w:val="clear" w:color="auto" w:fill="FFFFFF"/>
      <w:spacing w:after="420" w:line="240" w:lineRule="atLeast"/>
    </w:pPr>
    <w:rPr>
      <w:rFonts w:ascii="Times New Roman" w:hAnsi="Times New Roman" w:cs="Times New Roman"/>
      <w:color w:val="auto"/>
      <w:sz w:val="27"/>
      <w:szCs w:val="27"/>
    </w:rPr>
  </w:style>
  <w:style w:type="paragraph" w:customStyle="1" w:styleId="afc">
    <w:name w:val="Колонтитул"/>
    <w:basedOn w:val="a0"/>
    <w:rsid w:val="004A0DC1"/>
    <w:pPr>
      <w:shd w:val="clear" w:color="auto" w:fill="FFFFFF"/>
    </w:pPr>
    <w:rPr>
      <w:rFonts w:ascii="Times New Roman" w:hAnsi="Times New Roman" w:cs="Times New Roman"/>
      <w:color w:val="auto"/>
      <w:sz w:val="20"/>
      <w:szCs w:val="20"/>
    </w:rPr>
  </w:style>
  <w:style w:type="paragraph" w:styleId="2d">
    <w:name w:val="toc 2"/>
    <w:basedOn w:val="a0"/>
    <w:uiPriority w:val="39"/>
    <w:rsid w:val="004A0DC1"/>
    <w:pPr>
      <w:spacing w:before="240"/>
    </w:pPr>
    <w:rPr>
      <w:rFonts w:ascii="Calibri" w:hAnsi="Calibri" w:cs="Times New Roman"/>
      <w:b/>
      <w:bCs/>
      <w:sz w:val="20"/>
      <w:szCs w:val="20"/>
    </w:rPr>
  </w:style>
  <w:style w:type="paragraph" w:customStyle="1" w:styleId="412">
    <w:name w:val="Основной текст (4)1"/>
    <w:basedOn w:val="a0"/>
    <w:rsid w:val="004A0DC1"/>
    <w:pPr>
      <w:shd w:val="clear" w:color="auto" w:fill="FFFFFF"/>
      <w:spacing w:before="60" w:after="60" w:line="240" w:lineRule="atLeast"/>
      <w:jc w:val="both"/>
    </w:pPr>
    <w:rPr>
      <w:rFonts w:ascii="Times New Roman" w:hAnsi="Times New Roman" w:cs="Times New Roman"/>
      <w:color w:val="auto"/>
      <w:sz w:val="21"/>
      <w:szCs w:val="21"/>
    </w:rPr>
  </w:style>
  <w:style w:type="paragraph" w:customStyle="1" w:styleId="57">
    <w:name w:val="Основной текст (5)"/>
    <w:basedOn w:val="a0"/>
    <w:rsid w:val="004A0DC1"/>
    <w:pPr>
      <w:shd w:val="clear" w:color="auto" w:fill="FFFFFF"/>
      <w:spacing w:line="254" w:lineRule="exact"/>
      <w:jc w:val="both"/>
    </w:pPr>
    <w:rPr>
      <w:rFonts w:ascii="Times New Roman" w:hAnsi="Times New Roman" w:cs="Times New Roman"/>
      <w:color w:val="auto"/>
      <w:sz w:val="21"/>
      <w:szCs w:val="21"/>
    </w:rPr>
  </w:style>
  <w:style w:type="paragraph" w:customStyle="1" w:styleId="64">
    <w:name w:val="Основной текст (6)"/>
    <w:basedOn w:val="a0"/>
    <w:rsid w:val="004A0DC1"/>
    <w:pPr>
      <w:shd w:val="clear" w:color="auto" w:fill="FFFFFF"/>
      <w:spacing w:line="240" w:lineRule="atLeast"/>
    </w:pPr>
    <w:rPr>
      <w:rFonts w:ascii="Times New Roman" w:hAnsi="Times New Roman" w:cs="Times New Roman"/>
      <w:color w:val="auto"/>
      <w:sz w:val="20"/>
      <w:szCs w:val="20"/>
    </w:rPr>
  </w:style>
  <w:style w:type="paragraph" w:customStyle="1" w:styleId="75">
    <w:name w:val="Основной текст (7)"/>
    <w:basedOn w:val="a0"/>
    <w:rsid w:val="004A0DC1"/>
    <w:pPr>
      <w:shd w:val="clear" w:color="auto" w:fill="FFFFFF"/>
      <w:spacing w:line="240" w:lineRule="atLeast"/>
      <w:jc w:val="both"/>
    </w:pPr>
    <w:rPr>
      <w:rFonts w:ascii="Times New Roman" w:hAnsi="Times New Roman" w:cs="Times New Roman"/>
      <w:color w:val="auto"/>
      <w:sz w:val="21"/>
      <w:szCs w:val="21"/>
    </w:rPr>
  </w:style>
  <w:style w:type="paragraph" w:customStyle="1" w:styleId="310">
    <w:name w:val="Заголовок №31"/>
    <w:basedOn w:val="a0"/>
    <w:rsid w:val="004A0DC1"/>
    <w:pPr>
      <w:shd w:val="clear" w:color="auto" w:fill="FFFFFF"/>
      <w:spacing w:after="180" w:line="240" w:lineRule="atLeast"/>
    </w:pPr>
    <w:rPr>
      <w:rFonts w:ascii="Times New Roman" w:hAnsi="Times New Roman" w:cs="Times New Roman"/>
      <w:color w:val="auto"/>
      <w:sz w:val="21"/>
      <w:szCs w:val="21"/>
    </w:rPr>
  </w:style>
  <w:style w:type="paragraph" w:customStyle="1" w:styleId="83">
    <w:name w:val="Основной текст (8)"/>
    <w:basedOn w:val="a0"/>
    <w:rsid w:val="004A0DC1"/>
    <w:pPr>
      <w:shd w:val="clear" w:color="auto" w:fill="FFFFFF"/>
      <w:spacing w:after="180" w:line="240" w:lineRule="atLeast"/>
    </w:pPr>
    <w:rPr>
      <w:rFonts w:ascii="Times New Roman" w:hAnsi="Times New Roman" w:cs="Times New Roman"/>
      <w:color w:val="auto"/>
      <w:sz w:val="12"/>
      <w:szCs w:val="12"/>
    </w:rPr>
  </w:style>
  <w:style w:type="paragraph" w:customStyle="1" w:styleId="2e">
    <w:name w:val="Подпись к таблице (2)"/>
    <w:basedOn w:val="a0"/>
    <w:rsid w:val="004A0DC1"/>
    <w:pPr>
      <w:shd w:val="clear" w:color="auto" w:fill="FFFFFF"/>
      <w:spacing w:line="240" w:lineRule="atLeast"/>
    </w:pPr>
    <w:rPr>
      <w:rFonts w:ascii="Times New Roman" w:hAnsi="Times New Roman" w:cs="Times New Roman"/>
      <w:color w:val="auto"/>
      <w:sz w:val="21"/>
      <w:szCs w:val="21"/>
    </w:rPr>
  </w:style>
  <w:style w:type="paragraph" w:customStyle="1" w:styleId="321">
    <w:name w:val="Заголовок №3 (2)"/>
    <w:basedOn w:val="a0"/>
    <w:rsid w:val="004A0DC1"/>
    <w:pPr>
      <w:shd w:val="clear" w:color="auto" w:fill="FFFFFF"/>
      <w:spacing w:before="180" w:after="720" w:line="509" w:lineRule="exact"/>
      <w:ind w:firstLine="1580"/>
    </w:pPr>
    <w:rPr>
      <w:rFonts w:ascii="Times New Roman" w:hAnsi="Times New Roman" w:cs="Times New Roman"/>
      <w:color w:val="auto"/>
      <w:sz w:val="22"/>
      <w:szCs w:val="22"/>
    </w:rPr>
  </w:style>
  <w:style w:type="paragraph" w:customStyle="1" w:styleId="93">
    <w:name w:val="Основной текст (9)"/>
    <w:basedOn w:val="a0"/>
    <w:rsid w:val="004A0DC1"/>
    <w:pPr>
      <w:shd w:val="clear" w:color="auto" w:fill="FFFFFF"/>
      <w:spacing w:line="461" w:lineRule="exact"/>
    </w:pPr>
    <w:rPr>
      <w:rFonts w:ascii="Times New Roman" w:hAnsi="Times New Roman" w:cs="Times New Roman"/>
      <w:color w:val="auto"/>
      <w:sz w:val="19"/>
      <w:szCs w:val="19"/>
    </w:rPr>
  </w:style>
  <w:style w:type="paragraph" w:customStyle="1" w:styleId="1010">
    <w:name w:val="Основной текст (10)1"/>
    <w:basedOn w:val="a0"/>
    <w:rsid w:val="004A0DC1"/>
    <w:pPr>
      <w:shd w:val="clear" w:color="auto" w:fill="FFFFFF"/>
      <w:spacing w:line="240" w:lineRule="atLeast"/>
    </w:pPr>
    <w:rPr>
      <w:rFonts w:ascii="Times New Roman" w:hAnsi="Times New Roman" w:cs="Times New Roman"/>
      <w:color w:val="auto"/>
      <w:sz w:val="19"/>
      <w:szCs w:val="19"/>
    </w:rPr>
  </w:style>
  <w:style w:type="paragraph" w:customStyle="1" w:styleId="422">
    <w:name w:val="Заголовок №4 (2)"/>
    <w:basedOn w:val="a0"/>
    <w:rsid w:val="004A0DC1"/>
    <w:pPr>
      <w:shd w:val="clear" w:color="auto" w:fill="FFFFFF"/>
      <w:spacing w:before="120" w:line="240" w:lineRule="atLeast"/>
    </w:pPr>
    <w:rPr>
      <w:rFonts w:ascii="Times New Roman" w:hAnsi="Times New Roman" w:cs="Times New Roman"/>
      <w:color w:val="auto"/>
      <w:sz w:val="21"/>
      <w:szCs w:val="21"/>
    </w:rPr>
  </w:style>
  <w:style w:type="paragraph" w:customStyle="1" w:styleId="1c">
    <w:name w:val="Подпись к таблице1"/>
    <w:basedOn w:val="a0"/>
    <w:rsid w:val="004A0DC1"/>
    <w:pPr>
      <w:shd w:val="clear" w:color="auto" w:fill="FFFFFF"/>
      <w:spacing w:line="240" w:lineRule="atLeast"/>
    </w:pPr>
    <w:rPr>
      <w:rFonts w:ascii="Times New Roman" w:hAnsi="Times New Roman" w:cs="Times New Roman"/>
      <w:color w:val="auto"/>
      <w:sz w:val="21"/>
      <w:szCs w:val="21"/>
    </w:rPr>
  </w:style>
  <w:style w:type="paragraph" w:customStyle="1" w:styleId="1110">
    <w:name w:val="Основной текст (11)1"/>
    <w:basedOn w:val="a0"/>
    <w:rsid w:val="004A0DC1"/>
    <w:pPr>
      <w:shd w:val="clear" w:color="auto" w:fill="FFFFFF"/>
      <w:spacing w:line="283" w:lineRule="exact"/>
    </w:pPr>
    <w:rPr>
      <w:rFonts w:ascii="Times New Roman" w:hAnsi="Times New Roman" w:cs="Times New Roman"/>
      <w:color w:val="auto"/>
      <w:sz w:val="23"/>
      <w:szCs w:val="23"/>
    </w:rPr>
  </w:style>
  <w:style w:type="paragraph" w:customStyle="1" w:styleId="331">
    <w:name w:val="Заголовок №3 (3)"/>
    <w:basedOn w:val="a0"/>
    <w:rsid w:val="004A0DC1"/>
    <w:pPr>
      <w:shd w:val="clear" w:color="auto" w:fill="FFFFFF"/>
      <w:spacing w:after="660" w:line="240" w:lineRule="atLeast"/>
    </w:pPr>
    <w:rPr>
      <w:rFonts w:ascii="Times New Roman" w:hAnsi="Times New Roman" w:cs="Times New Roman"/>
      <w:color w:val="auto"/>
      <w:sz w:val="19"/>
      <w:szCs w:val="19"/>
    </w:rPr>
  </w:style>
  <w:style w:type="paragraph" w:customStyle="1" w:styleId="2f">
    <w:name w:val="Заголовок №2"/>
    <w:basedOn w:val="a0"/>
    <w:rsid w:val="004A0DC1"/>
    <w:pPr>
      <w:shd w:val="clear" w:color="auto" w:fill="FFFFFF"/>
      <w:spacing w:before="660" w:after="180" w:line="240" w:lineRule="atLeast"/>
    </w:pPr>
    <w:rPr>
      <w:rFonts w:ascii="Times New Roman" w:hAnsi="Times New Roman" w:cs="Times New Roman"/>
      <w:color w:val="auto"/>
    </w:rPr>
  </w:style>
  <w:style w:type="paragraph" w:customStyle="1" w:styleId="ConsPlusNormal">
    <w:name w:val="ConsPlusNormal"/>
    <w:link w:val="ConsPlusNormal0"/>
    <w:qFormat/>
    <w:rsid w:val="004A0DC1"/>
    <w:pPr>
      <w:widowControl w:val="0"/>
      <w:suppressAutoHyphens/>
      <w:autoSpaceDE w:val="0"/>
      <w:ind w:firstLine="720"/>
    </w:pPr>
    <w:rPr>
      <w:rFonts w:ascii="Arial" w:hAnsi="Arial" w:cs="Arial"/>
      <w:lang w:eastAsia="zh-CN"/>
    </w:rPr>
  </w:style>
  <w:style w:type="paragraph" w:customStyle="1" w:styleId="ListParagraph2">
    <w:name w:val="List Paragraph2"/>
    <w:basedOn w:val="a0"/>
    <w:rsid w:val="004A0DC1"/>
    <w:pPr>
      <w:ind w:left="720"/>
      <w:contextualSpacing/>
    </w:pPr>
    <w:rPr>
      <w:rFonts w:ascii="Times New Roman" w:eastAsia="Times New Roman" w:hAnsi="Times New Roman" w:cs="Times New Roman"/>
      <w:color w:val="auto"/>
      <w:szCs w:val="28"/>
    </w:rPr>
  </w:style>
  <w:style w:type="paragraph" w:customStyle="1" w:styleId="ConsPlusCell">
    <w:name w:val="ConsPlusCell"/>
    <w:uiPriority w:val="99"/>
    <w:rsid w:val="004A0DC1"/>
    <w:pPr>
      <w:widowControl w:val="0"/>
      <w:suppressAutoHyphens/>
      <w:autoSpaceDE w:val="0"/>
    </w:pPr>
    <w:rPr>
      <w:sz w:val="24"/>
      <w:szCs w:val="24"/>
      <w:lang w:eastAsia="zh-CN"/>
    </w:rPr>
  </w:style>
  <w:style w:type="paragraph" w:customStyle="1" w:styleId="-31">
    <w:name w:val="Таблица-сетка 31"/>
    <w:basedOn w:val="1"/>
    <w:next w:val="a0"/>
    <w:rsid w:val="004A0DC1"/>
    <w:pPr>
      <w:keepLines/>
      <w:spacing w:before="480" w:after="0" w:line="276" w:lineRule="auto"/>
      <w:jc w:val="left"/>
    </w:pPr>
    <w:rPr>
      <w:rFonts w:ascii="Cambria" w:hAnsi="Cambria" w:cs="Cambria"/>
      <w:color w:val="365F91"/>
      <w:szCs w:val="28"/>
    </w:rPr>
  </w:style>
  <w:style w:type="paragraph" w:styleId="1d">
    <w:name w:val="toc 1"/>
    <w:basedOn w:val="a0"/>
    <w:next w:val="a0"/>
    <w:uiPriority w:val="39"/>
    <w:rsid w:val="004A0DC1"/>
    <w:pPr>
      <w:tabs>
        <w:tab w:val="left" w:pos="480"/>
        <w:tab w:val="right" w:leader="dot" w:pos="9366"/>
      </w:tabs>
    </w:pPr>
    <w:rPr>
      <w:rFonts w:ascii="Times New Roman" w:hAnsi="Times New Roman" w:cs="Times New Roman"/>
      <w:b/>
      <w:bCs/>
      <w:caps/>
      <w:sz w:val="28"/>
      <w:szCs w:val="28"/>
      <w:lang w:eastAsia="ru-RU"/>
    </w:rPr>
  </w:style>
  <w:style w:type="paragraph" w:styleId="3a">
    <w:name w:val="toc 3"/>
    <w:basedOn w:val="a0"/>
    <w:next w:val="a0"/>
    <w:rsid w:val="004A0DC1"/>
    <w:pPr>
      <w:ind w:left="240"/>
    </w:pPr>
    <w:rPr>
      <w:rFonts w:ascii="Calibri" w:hAnsi="Calibri" w:cs="Calibri"/>
      <w:sz w:val="20"/>
      <w:szCs w:val="20"/>
    </w:rPr>
  </w:style>
  <w:style w:type="paragraph" w:styleId="4b">
    <w:name w:val="toc 4"/>
    <w:basedOn w:val="a0"/>
    <w:next w:val="a0"/>
    <w:rsid w:val="004A0DC1"/>
    <w:pPr>
      <w:ind w:left="480"/>
    </w:pPr>
    <w:rPr>
      <w:rFonts w:ascii="Calibri" w:hAnsi="Calibri" w:cs="Calibri"/>
      <w:sz w:val="20"/>
      <w:szCs w:val="20"/>
    </w:rPr>
  </w:style>
  <w:style w:type="paragraph" w:styleId="58">
    <w:name w:val="toc 5"/>
    <w:basedOn w:val="a0"/>
    <w:next w:val="a0"/>
    <w:rsid w:val="004A0DC1"/>
    <w:pPr>
      <w:ind w:left="720"/>
    </w:pPr>
    <w:rPr>
      <w:rFonts w:ascii="Calibri" w:hAnsi="Calibri" w:cs="Calibri"/>
      <w:sz w:val="20"/>
      <w:szCs w:val="20"/>
    </w:rPr>
  </w:style>
  <w:style w:type="paragraph" w:styleId="65">
    <w:name w:val="toc 6"/>
    <w:basedOn w:val="a0"/>
    <w:next w:val="a0"/>
    <w:rsid w:val="004A0DC1"/>
    <w:pPr>
      <w:ind w:left="960"/>
    </w:pPr>
    <w:rPr>
      <w:rFonts w:ascii="Calibri" w:hAnsi="Calibri" w:cs="Calibri"/>
      <w:sz w:val="20"/>
      <w:szCs w:val="20"/>
    </w:rPr>
  </w:style>
  <w:style w:type="paragraph" w:styleId="76">
    <w:name w:val="toc 7"/>
    <w:basedOn w:val="a0"/>
    <w:next w:val="a0"/>
    <w:rsid w:val="004A0DC1"/>
    <w:pPr>
      <w:ind w:left="1200"/>
    </w:pPr>
    <w:rPr>
      <w:rFonts w:ascii="Calibri" w:hAnsi="Calibri" w:cs="Calibri"/>
      <w:sz w:val="20"/>
      <w:szCs w:val="20"/>
    </w:rPr>
  </w:style>
  <w:style w:type="paragraph" w:styleId="84">
    <w:name w:val="toc 8"/>
    <w:basedOn w:val="a0"/>
    <w:next w:val="a0"/>
    <w:rsid w:val="004A0DC1"/>
    <w:pPr>
      <w:ind w:left="1440"/>
    </w:pPr>
    <w:rPr>
      <w:rFonts w:ascii="Calibri" w:hAnsi="Calibri" w:cs="Calibri"/>
      <w:sz w:val="20"/>
      <w:szCs w:val="20"/>
    </w:rPr>
  </w:style>
  <w:style w:type="paragraph" w:styleId="94">
    <w:name w:val="toc 9"/>
    <w:basedOn w:val="a0"/>
    <w:next w:val="a0"/>
    <w:rsid w:val="004A0DC1"/>
    <w:pPr>
      <w:ind w:left="1680"/>
    </w:pPr>
    <w:rPr>
      <w:rFonts w:ascii="Calibri" w:hAnsi="Calibri" w:cs="Calibri"/>
      <w:sz w:val="20"/>
      <w:szCs w:val="20"/>
    </w:rPr>
  </w:style>
  <w:style w:type="paragraph" w:styleId="afd">
    <w:name w:val="Balloon Text"/>
    <w:basedOn w:val="a0"/>
    <w:link w:val="1e"/>
    <w:uiPriority w:val="99"/>
    <w:rsid w:val="004A0DC1"/>
    <w:rPr>
      <w:rFonts w:ascii="Tahoma" w:hAnsi="Tahoma" w:cs="Tahoma"/>
      <w:sz w:val="16"/>
      <w:szCs w:val="16"/>
    </w:rPr>
  </w:style>
  <w:style w:type="paragraph" w:styleId="afe">
    <w:name w:val="header"/>
    <w:basedOn w:val="a0"/>
    <w:link w:val="1f"/>
    <w:uiPriority w:val="99"/>
    <w:rsid w:val="004A0DC1"/>
    <w:pPr>
      <w:tabs>
        <w:tab w:val="center" w:pos="4677"/>
        <w:tab w:val="right" w:pos="9355"/>
      </w:tabs>
    </w:pPr>
  </w:style>
  <w:style w:type="paragraph" w:styleId="aff">
    <w:name w:val="footer"/>
    <w:basedOn w:val="a0"/>
    <w:link w:val="aff0"/>
    <w:rsid w:val="004A0DC1"/>
    <w:pPr>
      <w:tabs>
        <w:tab w:val="center" w:pos="4677"/>
        <w:tab w:val="right" w:pos="9355"/>
      </w:tabs>
    </w:pPr>
  </w:style>
  <w:style w:type="paragraph" w:customStyle="1" w:styleId="1f0">
    <w:name w:val="Текст сноски1"/>
    <w:basedOn w:val="a0"/>
    <w:rsid w:val="004A0DC1"/>
    <w:rPr>
      <w:sz w:val="20"/>
      <w:szCs w:val="20"/>
    </w:rPr>
  </w:style>
  <w:style w:type="paragraph" w:customStyle="1" w:styleId="ListParagraph1">
    <w:name w:val="List Paragraph1"/>
    <w:basedOn w:val="a0"/>
    <w:rsid w:val="004A0DC1"/>
    <w:pPr>
      <w:ind w:left="720"/>
      <w:contextualSpacing/>
    </w:pPr>
    <w:rPr>
      <w:rFonts w:ascii="Times New Roman" w:eastAsia="Times New Roman" w:hAnsi="Times New Roman" w:cs="Times New Roman"/>
      <w:color w:val="auto"/>
      <w:szCs w:val="28"/>
    </w:rPr>
  </w:style>
  <w:style w:type="paragraph" w:customStyle="1" w:styleId="1f1">
    <w:name w:val="Текст примечания1"/>
    <w:basedOn w:val="a0"/>
    <w:rsid w:val="004A0DC1"/>
    <w:rPr>
      <w:sz w:val="20"/>
      <w:szCs w:val="20"/>
    </w:rPr>
  </w:style>
  <w:style w:type="paragraph" w:styleId="aff1">
    <w:name w:val="annotation subject"/>
    <w:basedOn w:val="1f1"/>
    <w:next w:val="1f1"/>
    <w:link w:val="1f2"/>
    <w:uiPriority w:val="99"/>
    <w:rsid w:val="004A0DC1"/>
    <w:rPr>
      <w:b/>
      <w:bCs/>
    </w:rPr>
  </w:style>
  <w:style w:type="paragraph" w:customStyle="1" w:styleId="-11">
    <w:name w:val="Цветной список - Акцент 11"/>
    <w:basedOn w:val="a0"/>
    <w:rsid w:val="004A0DC1"/>
    <w:pPr>
      <w:spacing w:after="200" w:line="276" w:lineRule="auto"/>
      <w:ind w:left="720"/>
      <w:contextualSpacing/>
    </w:pPr>
    <w:rPr>
      <w:rFonts w:ascii="Calibri" w:eastAsia="Calibri" w:hAnsi="Calibri" w:cs="Times New Roman"/>
      <w:color w:val="auto"/>
      <w:sz w:val="22"/>
      <w:szCs w:val="22"/>
    </w:rPr>
  </w:style>
  <w:style w:type="paragraph" w:styleId="HTML0">
    <w:name w:val="HTML Preformatted"/>
    <w:basedOn w:val="a0"/>
    <w:link w:val="HTML1"/>
    <w:rsid w:val="004A0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rPr>
  </w:style>
  <w:style w:type="paragraph" w:customStyle="1" w:styleId="aff2">
    <w:name w:val="Содержимое таблицы"/>
    <w:basedOn w:val="a0"/>
    <w:rsid w:val="004A0DC1"/>
    <w:pPr>
      <w:suppressLineNumbers/>
    </w:pPr>
  </w:style>
  <w:style w:type="paragraph" w:customStyle="1" w:styleId="aff3">
    <w:name w:val="Заголовок таблицы"/>
    <w:basedOn w:val="aff2"/>
    <w:rsid w:val="004A0DC1"/>
    <w:pPr>
      <w:jc w:val="center"/>
    </w:pPr>
    <w:rPr>
      <w:b/>
      <w:bCs/>
    </w:rPr>
  </w:style>
  <w:style w:type="paragraph" w:customStyle="1" w:styleId="aff4">
    <w:name w:val="Содержимое врезки"/>
    <w:basedOn w:val="a0"/>
    <w:rsid w:val="004A0DC1"/>
  </w:style>
  <w:style w:type="paragraph" w:customStyle="1" w:styleId="HTML10">
    <w:name w:val="Стандартный HTML1"/>
    <w:basedOn w:val="a0"/>
    <w:rsid w:val="004A0DC1"/>
    <w:rPr>
      <w:rFonts w:ascii="Courier New" w:hAnsi="Courier New" w:cs="Courier New"/>
      <w:sz w:val="20"/>
      <w:szCs w:val="20"/>
    </w:rPr>
  </w:style>
  <w:style w:type="paragraph" w:styleId="aff5">
    <w:name w:val="List Paragraph"/>
    <w:basedOn w:val="a0"/>
    <w:link w:val="aff6"/>
    <w:uiPriority w:val="34"/>
    <w:qFormat/>
    <w:rsid w:val="004A0DC1"/>
    <w:pPr>
      <w:suppressAutoHyphens w:val="0"/>
      <w:ind w:left="720"/>
      <w:contextualSpacing/>
    </w:pPr>
    <w:rPr>
      <w:rFonts w:ascii="Times New Roman" w:eastAsia="Times New Roman" w:hAnsi="Times New Roman" w:cs="Times New Roman"/>
      <w:color w:val="00000A"/>
      <w:szCs w:val="28"/>
      <w:lang w:eastAsia="ru-RU"/>
    </w:rPr>
  </w:style>
  <w:style w:type="character" w:customStyle="1" w:styleId="aff0">
    <w:name w:val="Нижний колонтитул Знак"/>
    <w:link w:val="aff"/>
    <w:uiPriority w:val="99"/>
    <w:rsid w:val="004A0DC1"/>
    <w:rPr>
      <w:rFonts w:ascii="Arial Unicode MS" w:eastAsia="Arial Unicode MS" w:hAnsi="Arial Unicode MS" w:cs="Arial Unicode MS"/>
      <w:color w:val="000000"/>
      <w:sz w:val="24"/>
      <w:szCs w:val="24"/>
      <w:lang w:eastAsia="zh-CN"/>
    </w:rPr>
  </w:style>
  <w:style w:type="paragraph" w:customStyle="1" w:styleId="1f3">
    <w:name w:val="Обычный1"/>
    <w:uiPriority w:val="99"/>
    <w:rsid w:val="004A0DC1"/>
    <w:pPr>
      <w:widowControl w:val="0"/>
      <w:suppressAutoHyphens/>
      <w:spacing w:before="100" w:after="100"/>
    </w:pPr>
    <w:rPr>
      <w:rFonts w:eastAsia="Arial"/>
      <w:sz w:val="24"/>
      <w:lang w:eastAsia="ar-SA"/>
    </w:rPr>
  </w:style>
  <w:style w:type="character" w:styleId="aff7">
    <w:name w:val="annotation reference"/>
    <w:uiPriority w:val="99"/>
    <w:semiHidden/>
    <w:unhideWhenUsed/>
    <w:rsid w:val="004A0DC1"/>
    <w:rPr>
      <w:sz w:val="16"/>
      <w:szCs w:val="16"/>
    </w:rPr>
  </w:style>
  <w:style w:type="paragraph" w:styleId="aff8">
    <w:name w:val="annotation text"/>
    <w:basedOn w:val="a0"/>
    <w:link w:val="1f4"/>
    <w:uiPriority w:val="99"/>
    <w:semiHidden/>
    <w:unhideWhenUsed/>
    <w:rsid w:val="004A0DC1"/>
    <w:rPr>
      <w:sz w:val="20"/>
      <w:szCs w:val="20"/>
    </w:rPr>
  </w:style>
  <w:style w:type="character" w:customStyle="1" w:styleId="1f4">
    <w:name w:val="Текст примечания Знак1"/>
    <w:link w:val="aff8"/>
    <w:uiPriority w:val="99"/>
    <w:semiHidden/>
    <w:rsid w:val="004A0DC1"/>
    <w:rPr>
      <w:rFonts w:ascii="Arial Unicode MS" w:eastAsia="Arial Unicode MS" w:hAnsi="Arial Unicode MS" w:cs="Arial Unicode MS"/>
      <w:color w:val="000000"/>
      <w:lang w:eastAsia="zh-CN"/>
    </w:rPr>
  </w:style>
  <w:style w:type="table" w:styleId="aff9">
    <w:name w:val="Table Grid"/>
    <w:basedOn w:val="a2"/>
    <w:uiPriority w:val="39"/>
    <w:rsid w:val="004A0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Emphasis"/>
    <w:basedOn w:val="a1"/>
    <w:uiPriority w:val="20"/>
    <w:qFormat/>
    <w:rsid w:val="004A0DC1"/>
    <w:rPr>
      <w:i/>
      <w:iCs/>
    </w:rPr>
  </w:style>
  <w:style w:type="character" w:customStyle="1" w:styleId="40">
    <w:name w:val="Заголовок 4 Знак"/>
    <w:basedOn w:val="a1"/>
    <w:link w:val="4"/>
    <w:uiPriority w:val="9"/>
    <w:rsid w:val="00AC5BF3"/>
    <w:rPr>
      <w:b/>
      <w:bCs/>
      <w:sz w:val="28"/>
      <w:szCs w:val="28"/>
      <w:lang w:val="x-none"/>
    </w:rPr>
  </w:style>
  <w:style w:type="character" w:customStyle="1" w:styleId="50">
    <w:name w:val="Заголовок 5 Знак"/>
    <w:basedOn w:val="a1"/>
    <w:link w:val="5"/>
    <w:semiHidden/>
    <w:rsid w:val="00AC5BF3"/>
    <w:rPr>
      <w:b/>
      <w:sz w:val="24"/>
      <w:lang w:val="x-none"/>
    </w:rPr>
  </w:style>
  <w:style w:type="character" w:customStyle="1" w:styleId="60">
    <w:name w:val="Заголовок 6 Знак"/>
    <w:basedOn w:val="a1"/>
    <w:link w:val="6"/>
    <w:semiHidden/>
    <w:rsid w:val="00AC5BF3"/>
    <w:rPr>
      <w:b/>
      <w:bCs/>
      <w:lang w:val="x-none"/>
    </w:rPr>
  </w:style>
  <w:style w:type="character" w:customStyle="1" w:styleId="70">
    <w:name w:val="Заголовок 7 Знак"/>
    <w:basedOn w:val="a1"/>
    <w:link w:val="7"/>
    <w:uiPriority w:val="99"/>
    <w:semiHidden/>
    <w:rsid w:val="00AC5BF3"/>
    <w:rPr>
      <w:sz w:val="24"/>
      <w:szCs w:val="24"/>
      <w:lang w:val="x-none"/>
    </w:rPr>
  </w:style>
  <w:style w:type="character" w:customStyle="1" w:styleId="80">
    <w:name w:val="Заголовок 8 Знак"/>
    <w:basedOn w:val="a1"/>
    <w:link w:val="8"/>
    <w:uiPriority w:val="99"/>
    <w:semiHidden/>
    <w:rsid w:val="00AC5BF3"/>
    <w:rPr>
      <w:b/>
      <w:sz w:val="24"/>
      <w:szCs w:val="24"/>
      <w:lang w:val="x-none"/>
    </w:rPr>
  </w:style>
  <w:style w:type="character" w:customStyle="1" w:styleId="90">
    <w:name w:val="Заголовок 9 Знак"/>
    <w:basedOn w:val="a1"/>
    <w:link w:val="9"/>
    <w:rsid w:val="00AC5BF3"/>
    <w:rPr>
      <w:b/>
      <w:sz w:val="24"/>
      <w:szCs w:val="24"/>
      <w:u w:val="single"/>
      <w:lang w:val="x-none"/>
    </w:rPr>
  </w:style>
  <w:style w:type="numbering" w:customStyle="1" w:styleId="1f5">
    <w:name w:val="Нет списка1"/>
    <w:next w:val="a3"/>
    <w:uiPriority w:val="99"/>
    <w:semiHidden/>
    <w:unhideWhenUsed/>
    <w:rsid w:val="00AC5BF3"/>
  </w:style>
  <w:style w:type="character" w:customStyle="1" w:styleId="HTML1">
    <w:name w:val="Стандартный HTML Знак1"/>
    <w:link w:val="HTML0"/>
    <w:locked/>
    <w:rsid w:val="00AC5BF3"/>
    <w:rPr>
      <w:rFonts w:ascii="Courier New" w:hAnsi="Courier New"/>
      <w:lang w:eastAsia="zh-CN"/>
    </w:rPr>
  </w:style>
  <w:style w:type="paragraph" w:styleId="affb">
    <w:name w:val="Normal (Web)"/>
    <w:basedOn w:val="a0"/>
    <w:link w:val="affc"/>
    <w:uiPriority w:val="99"/>
    <w:unhideWhenUsed/>
    <w:rsid w:val="00AC5BF3"/>
    <w:pPr>
      <w:suppressAutoHyphens w:val="0"/>
      <w:spacing w:before="100" w:beforeAutospacing="1" w:after="100" w:afterAutospacing="1"/>
    </w:pPr>
    <w:rPr>
      <w:rFonts w:ascii="Times New Roman" w:eastAsia="Times New Roman" w:hAnsi="Times New Roman" w:cs="Times New Roman"/>
      <w:color w:val="auto"/>
      <w:lang w:val="x-none" w:eastAsia="ru-RU"/>
    </w:rPr>
  </w:style>
  <w:style w:type="character" w:customStyle="1" w:styleId="1f6">
    <w:name w:val="Текст сноски Знак1"/>
    <w:aliases w:val="Знак2 Знак1"/>
    <w:basedOn w:val="a1"/>
    <w:uiPriority w:val="99"/>
    <w:semiHidden/>
    <w:rsid w:val="00AC5BF3"/>
    <w:rPr>
      <w:rFonts w:ascii="Times New Roman" w:eastAsia="Times New Roman" w:hAnsi="Times New Roman"/>
    </w:rPr>
  </w:style>
  <w:style w:type="character" w:customStyle="1" w:styleId="affd">
    <w:name w:val="Верхний колонтитул Знак"/>
    <w:basedOn w:val="a1"/>
    <w:rsid w:val="00AC5BF3"/>
    <w:rPr>
      <w:rFonts w:ascii="Times New Roman" w:eastAsia="Times New Roman" w:hAnsi="Times New Roman"/>
      <w:sz w:val="24"/>
      <w:szCs w:val="24"/>
    </w:rPr>
  </w:style>
  <w:style w:type="character" w:customStyle="1" w:styleId="1f">
    <w:name w:val="Верхний колонтитул Знак1"/>
    <w:link w:val="afe"/>
    <w:uiPriority w:val="99"/>
    <w:locked/>
    <w:rsid w:val="00AC5BF3"/>
    <w:rPr>
      <w:rFonts w:ascii="Arial Unicode MS" w:eastAsia="Arial Unicode MS" w:hAnsi="Arial Unicode MS" w:cs="Arial Unicode MS"/>
      <w:color w:val="000000"/>
      <w:sz w:val="24"/>
      <w:szCs w:val="24"/>
      <w:lang w:eastAsia="zh-CN"/>
    </w:rPr>
  </w:style>
  <w:style w:type="character" w:customStyle="1" w:styleId="1f7">
    <w:name w:val="Нижний колонтитул Знак1"/>
    <w:locked/>
    <w:rsid w:val="00AC5BF3"/>
    <w:rPr>
      <w:rFonts w:ascii="Times New Roman" w:eastAsia="Times New Roman" w:hAnsi="Times New Roman"/>
      <w:sz w:val="24"/>
      <w:szCs w:val="24"/>
      <w:lang w:val="x-none"/>
    </w:rPr>
  </w:style>
  <w:style w:type="paragraph" w:styleId="affe">
    <w:name w:val="List Bullet"/>
    <w:basedOn w:val="a0"/>
    <w:uiPriority w:val="99"/>
    <w:semiHidden/>
    <w:unhideWhenUsed/>
    <w:rsid w:val="00AC5BF3"/>
    <w:pPr>
      <w:tabs>
        <w:tab w:val="num" w:pos="720"/>
      </w:tabs>
      <w:suppressAutoHyphens w:val="0"/>
      <w:ind w:left="720" w:hanging="360"/>
    </w:pPr>
    <w:rPr>
      <w:rFonts w:ascii="Times New Roman" w:eastAsia="Times New Roman" w:hAnsi="Times New Roman" w:cs="Times New Roman"/>
      <w:color w:val="auto"/>
      <w:lang w:eastAsia="ru-RU"/>
    </w:rPr>
  </w:style>
  <w:style w:type="character" w:customStyle="1" w:styleId="af8">
    <w:name w:val="Название Знак"/>
    <w:basedOn w:val="a1"/>
    <w:link w:val="af6"/>
    <w:rsid w:val="00AC5BF3"/>
    <w:rPr>
      <w:rFonts w:ascii="Liberation Sans" w:eastAsia="Microsoft YaHei" w:hAnsi="Liberation Sans" w:cs="Mangal"/>
      <w:color w:val="000000"/>
      <w:sz w:val="28"/>
      <w:szCs w:val="28"/>
      <w:lang w:eastAsia="zh-CN"/>
    </w:rPr>
  </w:style>
  <w:style w:type="character" w:customStyle="1" w:styleId="afff">
    <w:name w:val="Основной текст Знак"/>
    <w:basedOn w:val="a1"/>
    <w:rsid w:val="00AC5BF3"/>
    <w:rPr>
      <w:rFonts w:ascii="Times New Roman" w:eastAsia="Times New Roman" w:hAnsi="Times New Roman"/>
      <w:sz w:val="24"/>
      <w:szCs w:val="24"/>
    </w:rPr>
  </w:style>
  <w:style w:type="character" w:customStyle="1" w:styleId="1f8">
    <w:name w:val="Основной текст Знак1"/>
    <w:locked/>
    <w:rsid w:val="00AC5BF3"/>
    <w:rPr>
      <w:rFonts w:ascii="Times New Roman" w:eastAsia="Times New Roman" w:hAnsi="Times New Roman"/>
      <w:sz w:val="24"/>
      <w:szCs w:val="24"/>
      <w:lang w:val="x-none"/>
    </w:rPr>
  </w:style>
  <w:style w:type="character" w:customStyle="1" w:styleId="afff0">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текст Знак1 Знак1,текст Знак1 Знак Знак Знак"/>
    <w:link w:val="afff1"/>
    <w:semiHidden/>
    <w:locked/>
    <w:rsid w:val="00AC5BF3"/>
    <w:rPr>
      <w:sz w:val="24"/>
      <w:szCs w:val="24"/>
    </w:rPr>
  </w:style>
  <w:style w:type="paragraph" w:styleId="afff1">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текст Знак1 Знак Знак,Знак19"/>
    <w:basedOn w:val="a0"/>
    <w:link w:val="afff0"/>
    <w:semiHidden/>
    <w:unhideWhenUsed/>
    <w:rsid w:val="00AC5BF3"/>
    <w:pPr>
      <w:suppressAutoHyphens w:val="0"/>
      <w:spacing w:after="120"/>
      <w:ind w:left="283"/>
    </w:pPr>
    <w:rPr>
      <w:rFonts w:ascii="Times New Roman" w:eastAsia="Times New Roman" w:hAnsi="Times New Roman" w:cs="Times New Roman"/>
      <w:color w:val="auto"/>
      <w:lang w:eastAsia="ru-RU"/>
    </w:rPr>
  </w:style>
  <w:style w:type="character" w:customStyle="1" w:styleId="1f9">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текст Знак1 Знак Знак Знак1"/>
    <w:basedOn w:val="a1"/>
    <w:semiHidden/>
    <w:rsid w:val="00AC5BF3"/>
    <w:rPr>
      <w:rFonts w:ascii="Arial Unicode MS" w:eastAsia="Arial Unicode MS" w:hAnsi="Arial Unicode MS" w:cs="Arial Unicode MS"/>
      <w:color w:val="000000"/>
      <w:sz w:val="24"/>
      <w:szCs w:val="24"/>
      <w:lang w:eastAsia="zh-CN"/>
    </w:rPr>
  </w:style>
  <w:style w:type="paragraph" w:styleId="2f0">
    <w:name w:val="Body Text 2"/>
    <w:basedOn w:val="a0"/>
    <w:link w:val="210"/>
    <w:uiPriority w:val="99"/>
    <w:semiHidden/>
    <w:unhideWhenUsed/>
    <w:rsid w:val="00AC5BF3"/>
    <w:pPr>
      <w:suppressAutoHyphens w:val="0"/>
      <w:spacing w:after="120" w:line="480" w:lineRule="auto"/>
    </w:pPr>
    <w:rPr>
      <w:rFonts w:ascii="Times New Roman" w:eastAsia="Times New Roman" w:hAnsi="Times New Roman" w:cs="Times New Roman"/>
      <w:color w:val="auto"/>
      <w:lang w:val="x-none" w:eastAsia="ru-RU"/>
    </w:rPr>
  </w:style>
  <w:style w:type="character" w:customStyle="1" w:styleId="2f1">
    <w:name w:val="Основной текст 2 Знак"/>
    <w:basedOn w:val="a1"/>
    <w:uiPriority w:val="99"/>
    <w:semiHidden/>
    <w:rsid w:val="00AC5BF3"/>
    <w:rPr>
      <w:rFonts w:ascii="Arial Unicode MS" w:eastAsia="Arial Unicode MS" w:hAnsi="Arial Unicode MS" w:cs="Arial Unicode MS"/>
      <w:color w:val="000000"/>
      <w:sz w:val="24"/>
      <w:szCs w:val="24"/>
      <w:lang w:eastAsia="zh-CN"/>
    </w:rPr>
  </w:style>
  <w:style w:type="character" w:customStyle="1" w:styleId="210">
    <w:name w:val="Основной текст 2 Знак1"/>
    <w:link w:val="2f0"/>
    <w:uiPriority w:val="99"/>
    <w:semiHidden/>
    <w:locked/>
    <w:rsid w:val="00AC5BF3"/>
    <w:rPr>
      <w:sz w:val="24"/>
      <w:szCs w:val="24"/>
      <w:lang w:val="x-none"/>
    </w:rPr>
  </w:style>
  <w:style w:type="paragraph" w:styleId="3b">
    <w:name w:val="Body Text 3"/>
    <w:basedOn w:val="a0"/>
    <w:link w:val="311"/>
    <w:uiPriority w:val="99"/>
    <w:semiHidden/>
    <w:unhideWhenUsed/>
    <w:rsid w:val="00AC5BF3"/>
    <w:pPr>
      <w:suppressAutoHyphens w:val="0"/>
      <w:spacing w:after="120"/>
    </w:pPr>
    <w:rPr>
      <w:rFonts w:ascii="Times New Roman" w:eastAsia="Times New Roman" w:hAnsi="Times New Roman" w:cs="Times New Roman"/>
      <w:color w:val="auto"/>
      <w:sz w:val="16"/>
      <w:szCs w:val="16"/>
      <w:lang w:val="x-none" w:eastAsia="ru-RU"/>
    </w:rPr>
  </w:style>
  <w:style w:type="character" w:customStyle="1" w:styleId="3c">
    <w:name w:val="Основной текст 3 Знак"/>
    <w:basedOn w:val="a1"/>
    <w:uiPriority w:val="99"/>
    <w:semiHidden/>
    <w:rsid w:val="00AC5BF3"/>
    <w:rPr>
      <w:rFonts w:ascii="Arial Unicode MS" w:eastAsia="Arial Unicode MS" w:hAnsi="Arial Unicode MS" w:cs="Arial Unicode MS"/>
      <w:color w:val="000000"/>
      <w:sz w:val="16"/>
      <w:szCs w:val="16"/>
      <w:lang w:eastAsia="zh-CN"/>
    </w:rPr>
  </w:style>
  <w:style w:type="character" w:customStyle="1" w:styleId="311">
    <w:name w:val="Основной текст 3 Знак1"/>
    <w:link w:val="3b"/>
    <w:uiPriority w:val="99"/>
    <w:semiHidden/>
    <w:locked/>
    <w:rsid w:val="00AC5BF3"/>
    <w:rPr>
      <w:sz w:val="16"/>
      <w:szCs w:val="16"/>
      <w:lang w:val="x-none"/>
    </w:rPr>
  </w:style>
  <w:style w:type="paragraph" w:styleId="2f2">
    <w:name w:val="Body Text Indent 2"/>
    <w:basedOn w:val="a0"/>
    <w:link w:val="2f3"/>
    <w:uiPriority w:val="99"/>
    <w:semiHidden/>
    <w:unhideWhenUsed/>
    <w:rsid w:val="00AC5BF3"/>
    <w:pPr>
      <w:suppressAutoHyphens w:val="0"/>
      <w:spacing w:after="120" w:line="480" w:lineRule="auto"/>
      <w:ind w:left="283"/>
    </w:pPr>
    <w:rPr>
      <w:rFonts w:ascii="Times New Roman" w:eastAsia="Times New Roman" w:hAnsi="Times New Roman" w:cs="Times New Roman"/>
      <w:color w:val="auto"/>
      <w:lang w:val="x-none" w:eastAsia="ru-RU"/>
    </w:rPr>
  </w:style>
  <w:style w:type="character" w:customStyle="1" w:styleId="2f3">
    <w:name w:val="Основной текст с отступом 2 Знак"/>
    <w:basedOn w:val="a1"/>
    <w:link w:val="2f2"/>
    <w:uiPriority w:val="99"/>
    <w:semiHidden/>
    <w:rsid w:val="00AC5BF3"/>
    <w:rPr>
      <w:sz w:val="24"/>
      <w:szCs w:val="24"/>
      <w:lang w:val="x-none"/>
    </w:rPr>
  </w:style>
  <w:style w:type="paragraph" w:styleId="3d">
    <w:name w:val="Body Text Indent 3"/>
    <w:basedOn w:val="a0"/>
    <w:link w:val="312"/>
    <w:uiPriority w:val="99"/>
    <w:semiHidden/>
    <w:unhideWhenUsed/>
    <w:rsid w:val="00AC5BF3"/>
    <w:pPr>
      <w:suppressAutoHyphens w:val="0"/>
      <w:ind w:left="720" w:hanging="720"/>
      <w:jc w:val="both"/>
    </w:pPr>
    <w:rPr>
      <w:rFonts w:ascii="Times New Roman" w:eastAsia="Times New Roman" w:hAnsi="Times New Roman" w:cs="Times New Roman"/>
      <w:b/>
      <w:lang w:val="x-none" w:eastAsia="ru-RU"/>
    </w:rPr>
  </w:style>
  <w:style w:type="character" w:customStyle="1" w:styleId="3e">
    <w:name w:val="Основной текст с отступом 3 Знак"/>
    <w:basedOn w:val="a1"/>
    <w:uiPriority w:val="99"/>
    <w:semiHidden/>
    <w:rsid w:val="00AC5BF3"/>
    <w:rPr>
      <w:rFonts w:ascii="Arial Unicode MS" w:eastAsia="Arial Unicode MS" w:hAnsi="Arial Unicode MS" w:cs="Arial Unicode MS"/>
      <w:color w:val="000000"/>
      <w:sz w:val="16"/>
      <w:szCs w:val="16"/>
      <w:lang w:eastAsia="zh-CN"/>
    </w:rPr>
  </w:style>
  <w:style w:type="character" w:customStyle="1" w:styleId="312">
    <w:name w:val="Основной текст с отступом 3 Знак1"/>
    <w:link w:val="3d"/>
    <w:uiPriority w:val="99"/>
    <w:semiHidden/>
    <w:locked/>
    <w:rsid w:val="00AC5BF3"/>
    <w:rPr>
      <w:b/>
      <w:color w:val="000000"/>
      <w:sz w:val="24"/>
      <w:szCs w:val="24"/>
      <w:lang w:val="x-none"/>
    </w:rPr>
  </w:style>
  <w:style w:type="character" w:customStyle="1" w:styleId="3f">
    <w:name w:val="Текст Знак3"/>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Зна Знак"/>
    <w:link w:val="afff2"/>
    <w:uiPriority w:val="99"/>
    <w:locked/>
    <w:rsid w:val="00AC5BF3"/>
    <w:rPr>
      <w:rFonts w:ascii="Courier New" w:hAnsi="Courier New" w:cs="Courier New"/>
    </w:rPr>
  </w:style>
  <w:style w:type="paragraph" w:styleId="afff2">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к,Зна"/>
    <w:basedOn w:val="a0"/>
    <w:link w:val="3f"/>
    <w:uiPriority w:val="99"/>
    <w:unhideWhenUsed/>
    <w:rsid w:val="00AC5BF3"/>
    <w:pPr>
      <w:suppressAutoHyphens w:val="0"/>
      <w:jc w:val="both"/>
    </w:pPr>
    <w:rPr>
      <w:rFonts w:ascii="Courier New" w:eastAsia="Times New Roman" w:hAnsi="Courier New" w:cs="Courier New"/>
      <w:color w:val="auto"/>
      <w:sz w:val="20"/>
      <w:szCs w:val="20"/>
      <w:lang w:eastAsia="ru-RU"/>
    </w:rPr>
  </w:style>
  <w:style w:type="character" w:customStyle="1" w:styleId="afff3">
    <w:name w:val="Текст Знак"/>
    <w:aliases w:val="Текст Знак Знак Знак2,Текст Знак Знак Знак Знак1,Текст Знак1 Знак Знак1,Знак2 Знак Знак Знак Знак1,Знак2 Знак1 Знак Знак1,Текст Знак2 Знак1,Текст Знак Знак1 Знак1,Знак2 Знак Знак1 Знак2,Текст Знак1 Знак2,Знак2 Знак Знак1 Знак Знак1,Зна Знак1"/>
    <w:basedOn w:val="a1"/>
    <w:uiPriority w:val="99"/>
    <w:semiHidden/>
    <w:rsid w:val="00AC5BF3"/>
    <w:rPr>
      <w:rFonts w:ascii="Consolas" w:eastAsia="Arial Unicode MS" w:hAnsi="Consolas" w:cs="Consolas"/>
      <w:color w:val="000000"/>
      <w:sz w:val="21"/>
      <w:szCs w:val="21"/>
      <w:lang w:eastAsia="zh-CN"/>
    </w:rPr>
  </w:style>
  <w:style w:type="character" w:customStyle="1" w:styleId="1f2">
    <w:name w:val="Тема примечания Знак1"/>
    <w:link w:val="aff1"/>
    <w:uiPriority w:val="99"/>
    <w:locked/>
    <w:rsid w:val="00AC5BF3"/>
    <w:rPr>
      <w:rFonts w:ascii="Arial Unicode MS" w:eastAsia="Arial Unicode MS" w:hAnsi="Arial Unicode MS" w:cs="Arial Unicode MS"/>
      <w:b/>
      <w:bCs/>
      <w:color w:val="000000"/>
      <w:lang w:eastAsia="zh-CN"/>
    </w:rPr>
  </w:style>
  <w:style w:type="character" w:customStyle="1" w:styleId="afff4">
    <w:name w:val="Текст выноски Знак"/>
    <w:basedOn w:val="a1"/>
    <w:uiPriority w:val="99"/>
    <w:semiHidden/>
    <w:rsid w:val="00AC5BF3"/>
    <w:rPr>
      <w:rFonts w:ascii="Tahoma" w:eastAsia="Times New Roman" w:hAnsi="Tahoma" w:cs="Tahoma"/>
      <w:sz w:val="16"/>
      <w:szCs w:val="16"/>
    </w:rPr>
  </w:style>
  <w:style w:type="character" w:customStyle="1" w:styleId="1e">
    <w:name w:val="Текст выноски Знак1"/>
    <w:link w:val="afd"/>
    <w:uiPriority w:val="99"/>
    <w:locked/>
    <w:rsid w:val="00AC5BF3"/>
    <w:rPr>
      <w:rFonts w:ascii="Tahoma" w:eastAsia="Arial Unicode MS" w:hAnsi="Tahoma" w:cs="Tahoma"/>
      <w:color w:val="000000"/>
      <w:sz w:val="16"/>
      <w:szCs w:val="16"/>
      <w:lang w:eastAsia="zh-CN"/>
    </w:rPr>
  </w:style>
  <w:style w:type="paragraph" w:styleId="afff5">
    <w:name w:val="No Spacing"/>
    <w:link w:val="afff6"/>
    <w:uiPriority w:val="1"/>
    <w:qFormat/>
    <w:rsid w:val="00AC5BF3"/>
    <w:rPr>
      <w:rFonts w:ascii="Calibri" w:eastAsia="Calibri" w:hAnsi="Calibri"/>
      <w:sz w:val="22"/>
      <w:szCs w:val="22"/>
      <w:lang w:eastAsia="en-US"/>
    </w:rPr>
  </w:style>
  <w:style w:type="character" w:customStyle="1" w:styleId="aff6">
    <w:name w:val="Абзац списка Знак"/>
    <w:link w:val="aff5"/>
    <w:uiPriority w:val="34"/>
    <w:locked/>
    <w:rsid w:val="00AC5BF3"/>
    <w:rPr>
      <w:color w:val="00000A"/>
      <w:sz w:val="24"/>
      <w:szCs w:val="28"/>
    </w:rPr>
  </w:style>
  <w:style w:type="paragraph" w:customStyle="1" w:styleId="1fa">
    <w:name w:val="Стиль1"/>
    <w:basedOn w:val="a0"/>
    <w:uiPriority w:val="99"/>
    <w:rsid w:val="00AC5BF3"/>
    <w:pPr>
      <w:suppressAutoHyphens w:val="0"/>
    </w:pPr>
    <w:rPr>
      <w:rFonts w:ascii="Times New Roman" w:eastAsia="Times New Roman" w:hAnsi="Times New Roman" w:cs="Times New Roman"/>
      <w:color w:val="auto"/>
      <w:lang w:eastAsia="ru-RU"/>
    </w:rPr>
  </w:style>
  <w:style w:type="character" w:customStyle="1" w:styleId="ConsNormal">
    <w:name w:val="ConsNormal Знак"/>
    <w:link w:val="ConsNormal0"/>
    <w:locked/>
    <w:rsid w:val="00AC5BF3"/>
    <w:rPr>
      <w:rFonts w:ascii="Arial" w:hAnsi="Arial" w:cs="Arial"/>
    </w:rPr>
  </w:style>
  <w:style w:type="paragraph" w:customStyle="1" w:styleId="ConsNormal0">
    <w:name w:val="ConsNormal"/>
    <w:link w:val="ConsNormal"/>
    <w:rsid w:val="00AC5BF3"/>
    <w:pPr>
      <w:autoSpaceDE w:val="0"/>
      <w:autoSpaceDN w:val="0"/>
      <w:adjustRightInd w:val="0"/>
      <w:ind w:firstLine="720"/>
    </w:pPr>
    <w:rPr>
      <w:rFonts w:ascii="Arial" w:hAnsi="Arial" w:cs="Arial"/>
    </w:rPr>
  </w:style>
  <w:style w:type="paragraph" w:customStyle="1" w:styleId="afff7">
    <w:name w:val="А_обычный"/>
    <w:basedOn w:val="a0"/>
    <w:uiPriority w:val="99"/>
    <w:rsid w:val="00AC5BF3"/>
    <w:pPr>
      <w:suppressAutoHyphens w:val="0"/>
      <w:jc w:val="both"/>
    </w:pPr>
    <w:rPr>
      <w:rFonts w:ascii="Times New Roman" w:eastAsia="Times New Roman" w:hAnsi="Times New Roman" w:cs="Times New Roman"/>
      <w:color w:val="auto"/>
      <w:lang w:eastAsia="ru-RU"/>
    </w:rPr>
  </w:style>
  <w:style w:type="character" w:customStyle="1" w:styleId="3f0">
    <w:name w:val="Стиль3 Знак Знак Знак"/>
    <w:link w:val="3f1"/>
    <w:locked/>
    <w:rsid w:val="00AC5BF3"/>
    <w:rPr>
      <w:sz w:val="24"/>
      <w:szCs w:val="24"/>
      <w:lang w:eastAsia="ar-SA"/>
    </w:rPr>
  </w:style>
  <w:style w:type="paragraph" w:customStyle="1" w:styleId="3f1">
    <w:name w:val="Стиль3 Знак Знак"/>
    <w:basedOn w:val="a0"/>
    <w:link w:val="3f0"/>
    <w:rsid w:val="00AC5BF3"/>
    <w:pPr>
      <w:widowControl w:val="0"/>
      <w:tabs>
        <w:tab w:val="left" w:pos="360"/>
      </w:tabs>
      <w:ind w:left="283"/>
      <w:jc w:val="both"/>
    </w:pPr>
    <w:rPr>
      <w:rFonts w:ascii="Times New Roman" w:eastAsia="Times New Roman" w:hAnsi="Times New Roman" w:cs="Times New Roman"/>
      <w:color w:val="auto"/>
      <w:lang w:eastAsia="ar-SA"/>
    </w:rPr>
  </w:style>
  <w:style w:type="character" w:customStyle="1" w:styleId="ConsPlusNormal0">
    <w:name w:val="ConsPlusNormal Знак"/>
    <w:link w:val="ConsPlusNormal"/>
    <w:qFormat/>
    <w:locked/>
    <w:rsid w:val="00AC5BF3"/>
    <w:rPr>
      <w:rFonts w:ascii="Arial" w:hAnsi="Arial" w:cs="Arial"/>
      <w:lang w:eastAsia="zh-CN"/>
    </w:rPr>
  </w:style>
  <w:style w:type="paragraph" w:customStyle="1" w:styleId="3f2">
    <w:name w:val="Стиль3"/>
    <w:basedOn w:val="2f2"/>
    <w:uiPriority w:val="99"/>
    <w:rsid w:val="00AC5BF3"/>
    <w:pPr>
      <w:widowControl w:val="0"/>
      <w:tabs>
        <w:tab w:val="num" w:pos="767"/>
      </w:tabs>
      <w:adjustRightInd w:val="0"/>
      <w:spacing w:after="0" w:line="240" w:lineRule="auto"/>
      <w:ind w:left="540"/>
      <w:jc w:val="both"/>
    </w:pPr>
    <w:rPr>
      <w:szCs w:val="20"/>
    </w:rPr>
  </w:style>
  <w:style w:type="paragraph" w:customStyle="1" w:styleId="ConsNonformat">
    <w:name w:val="ConsNonformat"/>
    <w:uiPriority w:val="99"/>
    <w:rsid w:val="00AC5BF3"/>
    <w:pPr>
      <w:autoSpaceDE w:val="0"/>
      <w:autoSpaceDN w:val="0"/>
      <w:adjustRightInd w:val="0"/>
    </w:pPr>
    <w:rPr>
      <w:rFonts w:ascii="Courier New" w:hAnsi="Courier New" w:cs="Courier New"/>
    </w:rPr>
  </w:style>
  <w:style w:type="paragraph" w:customStyle="1" w:styleId="3f3">
    <w:name w:val="заголовок 3"/>
    <w:basedOn w:val="a0"/>
    <w:next w:val="a0"/>
    <w:uiPriority w:val="99"/>
    <w:rsid w:val="00AC5BF3"/>
    <w:pPr>
      <w:keepNext/>
      <w:suppressAutoHyphens w:val="0"/>
      <w:spacing w:after="120"/>
      <w:outlineLvl w:val="2"/>
    </w:pPr>
    <w:rPr>
      <w:rFonts w:ascii="Times New Roman" w:eastAsia="Times New Roman" w:hAnsi="Times New Roman" w:cs="Times New Roman"/>
      <w:b/>
      <w:color w:val="auto"/>
      <w:szCs w:val="20"/>
      <w:lang w:eastAsia="ru-RU"/>
    </w:rPr>
  </w:style>
  <w:style w:type="paragraph" w:customStyle="1" w:styleId="afff8">
    <w:name w:val="Знак"/>
    <w:basedOn w:val="a0"/>
    <w:uiPriority w:val="99"/>
    <w:rsid w:val="00AC5BF3"/>
    <w:pPr>
      <w:suppressAutoHyphens w:val="0"/>
      <w:spacing w:after="160" w:line="240" w:lineRule="exact"/>
    </w:pPr>
    <w:rPr>
      <w:rFonts w:ascii="Verdana" w:eastAsia="Times New Roman" w:hAnsi="Verdana" w:cs="Times New Roman"/>
      <w:color w:val="auto"/>
      <w:lang w:val="en-US" w:eastAsia="en-US"/>
    </w:rPr>
  </w:style>
  <w:style w:type="paragraph" w:customStyle="1" w:styleId="afff9">
    <w:name w:val="Îñíîâíîé òåêñò"/>
    <w:basedOn w:val="a0"/>
    <w:uiPriority w:val="99"/>
    <w:rsid w:val="00AC5BF3"/>
    <w:pPr>
      <w:suppressAutoHyphens w:val="0"/>
      <w:autoSpaceDE w:val="0"/>
      <w:autoSpaceDN w:val="0"/>
      <w:jc w:val="both"/>
    </w:pPr>
    <w:rPr>
      <w:rFonts w:ascii="Times New Roman" w:eastAsia="Times New Roman" w:hAnsi="Times New Roman" w:cs="Times New Roman"/>
      <w:color w:val="auto"/>
      <w:lang w:eastAsia="ru-RU"/>
    </w:rPr>
  </w:style>
  <w:style w:type="paragraph" w:customStyle="1" w:styleId="afffa">
    <w:name w:val="Обычный + полужирный"/>
    <w:aliases w:val="По центру"/>
    <w:basedOn w:val="a0"/>
    <w:uiPriority w:val="99"/>
    <w:rsid w:val="00AC5BF3"/>
    <w:pPr>
      <w:suppressAutoHyphens w:val="0"/>
      <w:jc w:val="center"/>
    </w:pPr>
    <w:rPr>
      <w:rFonts w:ascii="Times New Roman" w:eastAsia="Times New Roman" w:hAnsi="Times New Roman" w:cs="Times New Roman"/>
      <w:b/>
      <w:color w:val="auto"/>
      <w:lang w:eastAsia="ru-RU"/>
    </w:rPr>
  </w:style>
  <w:style w:type="paragraph" w:customStyle="1" w:styleId="afffb">
    <w:name w:val="Условия контракта"/>
    <w:basedOn w:val="a0"/>
    <w:uiPriority w:val="99"/>
    <w:rsid w:val="00AC5BF3"/>
    <w:pPr>
      <w:tabs>
        <w:tab w:val="num" w:pos="567"/>
      </w:tabs>
      <w:suppressAutoHyphens w:val="0"/>
      <w:spacing w:before="240" w:after="120"/>
      <w:ind w:left="567" w:hanging="567"/>
      <w:jc w:val="both"/>
    </w:pPr>
    <w:rPr>
      <w:rFonts w:ascii="Times New Roman" w:eastAsia="Times New Roman" w:hAnsi="Times New Roman" w:cs="Times New Roman"/>
      <w:b/>
      <w:bCs/>
      <w:color w:val="auto"/>
      <w:lang w:eastAsia="ru-RU"/>
    </w:rPr>
  </w:style>
  <w:style w:type="paragraph" w:customStyle="1" w:styleId="ConsPlusNonformat">
    <w:name w:val="ConsPlusNonformat"/>
    <w:uiPriority w:val="99"/>
    <w:rsid w:val="00AC5BF3"/>
    <w:pPr>
      <w:widowControl w:val="0"/>
      <w:autoSpaceDE w:val="0"/>
      <w:autoSpaceDN w:val="0"/>
      <w:adjustRightInd w:val="0"/>
    </w:pPr>
    <w:rPr>
      <w:rFonts w:ascii="Courier New" w:hAnsi="Courier New" w:cs="Courier New"/>
    </w:rPr>
  </w:style>
  <w:style w:type="paragraph" w:customStyle="1" w:styleId="140">
    <w:name w:val="Обычный + 14 пт"/>
    <w:basedOn w:val="a0"/>
    <w:uiPriority w:val="99"/>
    <w:rsid w:val="00AC5BF3"/>
    <w:pPr>
      <w:tabs>
        <w:tab w:val="left" w:pos="284"/>
      </w:tabs>
      <w:spacing w:line="216" w:lineRule="auto"/>
      <w:jc w:val="both"/>
    </w:pPr>
    <w:rPr>
      <w:rFonts w:ascii="Times New Roman" w:eastAsia="Times New Roman" w:hAnsi="Times New Roman" w:cs="Times New Roman"/>
      <w:color w:val="auto"/>
      <w:sz w:val="28"/>
      <w:szCs w:val="28"/>
      <w:lang w:eastAsia="ar-SA"/>
    </w:rPr>
  </w:style>
  <w:style w:type="paragraph" w:customStyle="1" w:styleId="BodyText21">
    <w:name w:val="Body Text 21"/>
    <w:basedOn w:val="a0"/>
    <w:uiPriority w:val="99"/>
    <w:rsid w:val="00AC5BF3"/>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color w:val="auto"/>
      <w:szCs w:val="20"/>
      <w:lang w:eastAsia="ru-RU"/>
    </w:rPr>
  </w:style>
  <w:style w:type="paragraph" w:customStyle="1" w:styleId="1fb">
    <w:name w:val="Уровень 1"/>
    <w:basedOn w:val="a0"/>
    <w:autoRedefine/>
    <w:uiPriority w:val="99"/>
    <w:rsid w:val="00AC5BF3"/>
    <w:pPr>
      <w:tabs>
        <w:tab w:val="num" w:pos="495"/>
      </w:tabs>
      <w:suppressAutoHyphens w:val="0"/>
      <w:spacing w:before="240"/>
      <w:ind w:left="495" w:hanging="495"/>
      <w:jc w:val="both"/>
      <w:outlineLvl w:val="1"/>
    </w:pPr>
    <w:rPr>
      <w:rFonts w:ascii="Times New Roman" w:eastAsia="Times New Roman" w:hAnsi="Times New Roman" w:cs="Times New Roman"/>
      <w:b/>
      <w:caps/>
      <w:color w:val="auto"/>
      <w:spacing w:val="28"/>
      <w:lang w:eastAsia="ru-RU"/>
    </w:rPr>
  </w:style>
  <w:style w:type="paragraph" w:customStyle="1" w:styleId="afffc">
    <w:name w:val="Знак Знак Знак Знак Знак Знак Знак Знак Знак Знак Знак Знак Знак Знак Знак Знак"/>
    <w:basedOn w:val="a0"/>
    <w:uiPriority w:val="99"/>
    <w:rsid w:val="00AC5BF3"/>
    <w:pPr>
      <w:suppressAutoHyphens w:val="0"/>
      <w:spacing w:after="160" w:line="240" w:lineRule="exact"/>
    </w:pPr>
    <w:rPr>
      <w:rFonts w:ascii="Times New Roman" w:eastAsia="Calibri" w:hAnsi="Times New Roman" w:cs="Times New Roman"/>
      <w:color w:val="auto"/>
      <w:sz w:val="20"/>
      <w:szCs w:val="20"/>
    </w:rPr>
  </w:style>
  <w:style w:type="paragraph" w:customStyle="1" w:styleId="afffd">
    <w:name w:val="Маркированный"/>
    <w:basedOn w:val="affe"/>
    <w:autoRedefine/>
    <w:uiPriority w:val="99"/>
    <w:rsid w:val="00AC5BF3"/>
    <w:pPr>
      <w:spacing w:before="120"/>
      <w:jc w:val="both"/>
    </w:pPr>
  </w:style>
  <w:style w:type="paragraph" w:customStyle="1" w:styleId="1fc">
    <w:name w:val="Знак Знак Знак Знак Знак Знак Знак Знак Знак Знак Знак Знак1 Знак Знак Знак"/>
    <w:basedOn w:val="a0"/>
    <w:uiPriority w:val="99"/>
    <w:rsid w:val="00AC5BF3"/>
    <w:pPr>
      <w:suppressAutoHyphens w:val="0"/>
      <w:spacing w:after="160" w:line="240" w:lineRule="exact"/>
    </w:pPr>
    <w:rPr>
      <w:rFonts w:ascii="Verdana" w:eastAsia="Times New Roman" w:hAnsi="Verdana" w:cs="Times New Roman"/>
      <w:color w:val="auto"/>
      <w:sz w:val="20"/>
      <w:szCs w:val="20"/>
      <w:lang w:val="en-US" w:eastAsia="en-US"/>
    </w:rPr>
  </w:style>
  <w:style w:type="paragraph" w:customStyle="1" w:styleId="1CharChar">
    <w:name w:val="1 Знак Char Знак Char Знак"/>
    <w:basedOn w:val="a0"/>
    <w:uiPriority w:val="99"/>
    <w:rsid w:val="00AC5BF3"/>
    <w:pPr>
      <w:suppressAutoHyphens w:val="0"/>
      <w:spacing w:after="160" w:line="240" w:lineRule="exact"/>
    </w:pPr>
    <w:rPr>
      <w:rFonts w:ascii="Times New Roman" w:eastAsia="Calibri" w:hAnsi="Times New Roman" w:cs="Times New Roman"/>
      <w:color w:val="auto"/>
      <w:sz w:val="20"/>
      <w:szCs w:val="20"/>
    </w:rPr>
  </w:style>
  <w:style w:type="paragraph" w:customStyle="1" w:styleId="style7">
    <w:name w:val="style7"/>
    <w:basedOn w:val="a0"/>
    <w:uiPriority w:val="99"/>
    <w:rsid w:val="00AC5BF3"/>
    <w:pPr>
      <w:suppressAutoHyphens w:val="0"/>
      <w:spacing w:before="100" w:beforeAutospacing="1" w:after="100" w:afterAutospacing="1"/>
    </w:pPr>
    <w:rPr>
      <w:rFonts w:ascii="Times New Roman" w:eastAsia="Times New Roman" w:hAnsi="Times New Roman" w:cs="Times New Roman"/>
      <w:color w:val="auto"/>
      <w:lang w:eastAsia="ru-RU"/>
    </w:rPr>
  </w:style>
  <w:style w:type="paragraph" w:customStyle="1" w:styleId="1fd">
    <w:name w:val="Стиль Титул1 + влево"/>
    <w:basedOn w:val="a0"/>
    <w:uiPriority w:val="99"/>
    <w:rsid w:val="00AC5BF3"/>
    <w:pPr>
      <w:suppressAutoHyphens w:val="0"/>
      <w:jc w:val="center"/>
    </w:pPr>
    <w:rPr>
      <w:rFonts w:ascii="Times New Roman" w:eastAsia="Times New Roman" w:hAnsi="Times New Roman" w:cs="Times New Roman"/>
      <w:b/>
      <w:bCs/>
      <w:color w:val="auto"/>
      <w:sz w:val="28"/>
      <w:szCs w:val="20"/>
      <w:lang w:eastAsia="ru-RU"/>
    </w:rPr>
  </w:style>
  <w:style w:type="paragraph" w:customStyle="1" w:styleId="1fe">
    <w:name w:val="Знак1 Знак Знак Знак"/>
    <w:basedOn w:val="a0"/>
    <w:uiPriority w:val="99"/>
    <w:rsid w:val="00AC5BF3"/>
    <w:pPr>
      <w:suppressAutoHyphens w:val="0"/>
      <w:spacing w:after="160" w:line="240" w:lineRule="exact"/>
    </w:pPr>
    <w:rPr>
      <w:rFonts w:ascii="Verdana" w:eastAsia="Times New Roman" w:hAnsi="Verdana" w:cs="Times New Roman"/>
      <w:color w:val="auto"/>
      <w:lang w:val="en-US" w:eastAsia="en-US"/>
    </w:rPr>
  </w:style>
  <w:style w:type="paragraph" w:customStyle="1" w:styleId="style6">
    <w:name w:val="style6"/>
    <w:basedOn w:val="a0"/>
    <w:uiPriority w:val="99"/>
    <w:rsid w:val="00AC5BF3"/>
    <w:pPr>
      <w:suppressAutoHyphens w:val="0"/>
      <w:spacing w:before="144" w:after="288"/>
    </w:pPr>
    <w:rPr>
      <w:rFonts w:ascii="Times New Roman" w:eastAsia="Times New Roman" w:hAnsi="Times New Roman" w:cs="Times New Roman"/>
      <w:color w:val="auto"/>
      <w:lang w:eastAsia="ru-RU"/>
    </w:rPr>
  </w:style>
  <w:style w:type="paragraph" w:customStyle="1" w:styleId="style4">
    <w:name w:val="style4"/>
    <w:basedOn w:val="a0"/>
    <w:uiPriority w:val="99"/>
    <w:rsid w:val="00AC5BF3"/>
    <w:pPr>
      <w:suppressAutoHyphens w:val="0"/>
      <w:spacing w:before="144" w:after="288"/>
    </w:pPr>
    <w:rPr>
      <w:rFonts w:ascii="Times New Roman" w:eastAsia="Times New Roman" w:hAnsi="Times New Roman" w:cs="Times New Roman"/>
      <w:color w:val="auto"/>
      <w:lang w:eastAsia="ru-RU"/>
    </w:rPr>
  </w:style>
  <w:style w:type="paragraph" w:customStyle="1" w:styleId="2f4">
    <w:name w:val="2"/>
    <w:basedOn w:val="a0"/>
    <w:next w:val="2"/>
    <w:autoRedefine/>
    <w:uiPriority w:val="99"/>
    <w:rsid w:val="00AC5BF3"/>
    <w:pPr>
      <w:suppressAutoHyphens w:val="0"/>
      <w:spacing w:after="160" w:line="240" w:lineRule="exact"/>
    </w:pPr>
    <w:rPr>
      <w:rFonts w:ascii="Times New Roman" w:eastAsia="Calibri" w:hAnsi="Times New Roman" w:cs="Times New Roman"/>
      <w:sz w:val="22"/>
      <w:szCs w:val="22"/>
      <w:lang w:val="en-US" w:eastAsia="en-US"/>
    </w:rPr>
  </w:style>
  <w:style w:type="paragraph" w:customStyle="1" w:styleId="afffe">
    <w:name w:val="Знак Знак Знак"/>
    <w:basedOn w:val="a0"/>
    <w:uiPriority w:val="99"/>
    <w:rsid w:val="00AC5BF3"/>
    <w:pPr>
      <w:suppressAutoHyphens w:val="0"/>
      <w:spacing w:before="100" w:beforeAutospacing="1" w:after="100" w:afterAutospacing="1"/>
    </w:pPr>
    <w:rPr>
      <w:rFonts w:ascii="Tahoma" w:eastAsia="Times New Roman" w:hAnsi="Tahoma" w:cs="Tahoma"/>
      <w:color w:val="auto"/>
      <w:sz w:val="20"/>
      <w:szCs w:val="20"/>
      <w:lang w:val="en-US" w:eastAsia="en-US"/>
    </w:rPr>
  </w:style>
  <w:style w:type="paragraph" w:customStyle="1" w:styleId="1ff">
    <w:name w:val="Абзац списка1"/>
    <w:basedOn w:val="a0"/>
    <w:uiPriority w:val="99"/>
    <w:rsid w:val="00AC5BF3"/>
    <w:pPr>
      <w:suppressAutoHyphens w:val="0"/>
      <w:spacing w:after="200" w:line="276" w:lineRule="auto"/>
      <w:ind w:left="720"/>
    </w:pPr>
    <w:rPr>
      <w:rFonts w:ascii="Calibri" w:eastAsia="Times New Roman" w:hAnsi="Calibri" w:cs="Calibri"/>
      <w:color w:val="auto"/>
      <w:sz w:val="22"/>
      <w:szCs w:val="22"/>
      <w:lang w:eastAsia="ru-RU"/>
    </w:rPr>
  </w:style>
  <w:style w:type="paragraph" w:customStyle="1" w:styleId="211">
    <w:name w:val="Основной текст 21"/>
    <w:basedOn w:val="a0"/>
    <w:rsid w:val="00AC5BF3"/>
    <w:pPr>
      <w:jc w:val="both"/>
    </w:pPr>
    <w:rPr>
      <w:rFonts w:ascii="Times New Roman" w:eastAsia="Times New Roman" w:hAnsi="Times New Roman" w:cs="Calibri"/>
      <w:color w:val="auto"/>
      <w:sz w:val="28"/>
      <w:szCs w:val="28"/>
      <w:lang w:eastAsia="ar-SA"/>
    </w:rPr>
  </w:style>
  <w:style w:type="paragraph" w:customStyle="1" w:styleId="313">
    <w:name w:val="Основной текст с отступом 31"/>
    <w:basedOn w:val="a0"/>
    <w:uiPriority w:val="99"/>
    <w:rsid w:val="00AC5BF3"/>
    <w:pPr>
      <w:spacing w:after="120"/>
      <w:ind w:left="283"/>
    </w:pPr>
    <w:rPr>
      <w:rFonts w:ascii="Times New Roman" w:eastAsia="Times New Roman" w:hAnsi="Times New Roman" w:cs="Calibri"/>
      <w:color w:val="auto"/>
      <w:sz w:val="16"/>
      <w:szCs w:val="16"/>
      <w:lang w:eastAsia="ar-SA"/>
    </w:rPr>
  </w:style>
  <w:style w:type="paragraph" w:customStyle="1" w:styleId="1ff0">
    <w:name w:val="Цитата1"/>
    <w:basedOn w:val="a0"/>
    <w:uiPriority w:val="99"/>
    <w:rsid w:val="00AC5BF3"/>
    <w:pPr>
      <w:spacing w:line="216" w:lineRule="auto"/>
      <w:ind w:left="-851" w:right="-716" w:firstLine="760"/>
    </w:pPr>
    <w:rPr>
      <w:rFonts w:ascii="Times New Roman" w:eastAsia="Times New Roman" w:hAnsi="Times New Roman" w:cs="Calibri"/>
      <w:color w:val="auto"/>
      <w:szCs w:val="20"/>
      <w:lang w:eastAsia="ar-SA"/>
    </w:rPr>
  </w:style>
  <w:style w:type="paragraph" w:customStyle="1" w:styleId="212">
    <w:name w:val="Основной текст с отступом 21"/>
    <w:basedOn w:val="a0"/>
    <w:uiPriority w:val="99"/>
    <w:rsid w:val="00AC5BF3"/>
    <w:pPr>
      <w:spacing w:after="120" w:line="480" w:lineRule="auto"/>
      <w:ind w:left="283"/>
    </w:pPr>
    <w:rPr>
      <w:rFonts w:ascii="Times New Roman" w:eastAsia="Times New Roman" w:hAnsi="Times New Roman" w:cs="Calibri"/>
      <w:color w:val="auto"/>
      <w:sz w:val="20"/>
      <w:szCs w:val="20"/>
      <w:lang w:eastAsia="ar-SA"/>
    </w:rPr>
  </w:style>
  <w:style w:type="paragraph" w:customStyle="1" w:styleId="322">
    <w:name w:val="Основной текст с отступом 32"/>
    <w:basedOn w:val="a0"/>
    <w:uiPriority w:val="99"/>
    <w:rsid w:val="00AC5BF3"/>
    <w:pPr>
      <w:ind w:firstLine="567"/>
      <w:jc w:val="both"/>
    </w:pPr>
    <w:rPr>
      <w:rFonts w:ascii="Times New Roman" w:eastAsia="Times New Roman" w:hAnsi="Times New Roman" w:cs="Calibri"/>
      <w:color w:val="auto"/>
      <w:szCs w:val="20"/>
      <w:lang w:eastAsia="ar-SA"/>
    </w:rPr>
  </w:style>
  <w:style w:type="paragraph" w:customStyle="1" w:styleId="3f4">
    <w:name w:val="Знак3 Знак Знак Знак"/>
    <w:basedOn w:val="a0"/>
    <w:uiPriority w:val="99"/>
    <w:rsid w:val="00AC5BF3"/>
    <w:pPr>
      <w:suppressAutoHyphens w:val="0"/>
      <w:spacing w:after="160" w:line="240" w:lineRule="exact"/>
    </w:pPr>
    <w:rPr>
      <w:rFonts w:ascii="Verdana" w:eastAsia="Times New Roman" w:hAnsi="Verdana" w:cs="Times New Roman"/>
      <w:color w:val="auto"/>
      <w:lang w:val="en-US" w:eastAsia="en-US"/>
    </w:rPr>
  </w:style>
  <w:style w:type="paragraph" w:customStyle="1" w:styleId="affff">
    <w:name w:val="Прижатый влево"/>
    <w:basedOn w:val="a0"/>
    <w:next w:val="a0"/>
    <w:uiPriority w:val="99"/>
    <w:rsid w:val="00AC5BF3"/>
    <w:pPr>
      <w:suppressAutoHyphens w:val="0"/>
      <w:autoSpaceDE w:val="0"/>
      <w:autoSpaceDN w:val="0"/>
      <w:adjustRightInd w:val="0"/>
    </w:pPr>
    <w:rPr>
      <w:rFonts w:ascii="Arial" w:eastAsia="Times New Roman" w:hAnsi="Arial" w:cs="Times New Roman"/>
      <w:color w:val="auto"/>
      <w:lang w:eastAsia="ru-RU"/>
    </w:rPr>
  </w:style>
  <w:style w:type="paragraph" w:customStyle="1" w:styleId="affff0">
    <w:name w:val="Основной шрифт абзаца Знак Знак Знак"/>
    <w:aliases w:val="Знак Знак Знак Знак Знак"/>
    <w:basedOn w:val="a0"/>
    <w:uiPriority w:val="99"/>
    <w:rsid w:val="00AC5BF3"/>
    <w:pPr>
      <w:suppressAutoHyphens w:val="0"/>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harChar">
    <w:name w:val="Char Char"/>
    <w:basedOn w:val="a0"/>
    <w:uiPriority w:val="99"/>
    <w:rsid w:val="00AC5BF3"/>
    <w:pPr>
      <w:suppressAutoHyphens w:val="0"/>
      <w:spacing w:after="160" w:line="240" w:lineRule="exact"/>
    </w:pPr>
    <w:rPr>
      <w:rFonts w:ascii="Times New Roman" w:eastAsia="Times New Roman" w:hAnsi="Times New Roman" w:cs="Times New Roman"/>
      <w:color w:val="auto"/>
      <w:sz w:val="20"/>
      <w:szCs w:val="20"/>
      <w:lang w:eastAsia="ru-RU"/>
    </w:rPr>
  </w:style>
  <w:style w:type="paragraph" w:customStyle="1" w:styleId="3f5">
    <w:name w:val="Стиль3 Знак"/>
    <w:basedOn w:val="2f2"/>
    <w:uiPriority w:val="99"/>
    <w:rsid w:val="00AC5BF3"/>
    <w:pPr>
      <w:widowControl w:val="0"/>
      <w:adjustRightInd w:val="0"/>
      <w:spacing w:after="0" w:line="240" w:lineRule="auto"/>
      <w:ind w:left="0"/>
      <w:jc w:val="both"/>
    </w:pPr>
    <w:rPr>
      <w:rFonts w:ascii="Arial" w:hAnsi="Arial"/>
    </w:rPr>
  </w:style>
  <w:style w:type="paragraph" w:customStyle="1" w:styleId="1ff1">
    <w:name w:val="Знак Знак1 Знак"/>
    <w:basedOn w:val="a0"/>
    <w:next w:val="2"/>
    <w:autoRedefine/>
    <w:uiPriority w:val="99"/>
    <w:rsid w:val="00AC5BF3"/>
    <w:pPr>
      <w:suppressAutoHyphens w:val="0"/>
      <w:spacing w:after="160" w:line="240" w:lineRule="exact"/>
      <w:ind w:firstLine="720"/>
    </w:pPr>
    <w:rPr>
      <w:rFonts w:ascii="Times New Roman" w:eastAsia="Times New Roman" w:hAnsi="Times New Roman" w:cs="Times New Roman"/>
      <w:b/>
      <w:color w:val="auto"/>
      <w:lang w:eastAsia="en-US"/>
    </w:rPr>
  </w:style>
  <w:style w:type="paragraph" w:customStyle="1" w:styleId="Style25">
    <w:name w:val="Style25"/>
    <w:basedOn w:val="a0"/>
    <w:uiPriority w:val="99"/>
    <w:rsid w:val="00AC5BF3"/>
    <w:pPr>
      <w:widowControl w:val="0"/>
      <w:suppressAutoHyphens w:val="0"/>
      <w:autoSpaceDE w:val="0"/>
      <w:autoSpaceDN w:val="0"/>
      <w:adjustRightInd w:val="0"/>
      <w:spacing w:line="274" w:lineRule="exact"/>
      <w:ind w:hanging="346"/>
      <w:jc w:val="both"/>
    </w:pPr>
    <w:rPr>
      <w:rFonts w:ascii="Times New Roman" w:eastAsia="Times New Roman" w:hAnsi="Times New Roman" w:cs="Times New Roman"/>
      <w:color w:val="auto"/>
      <w:lang w:eastAsia="ru-RU"/>
    </w:rPr>
  </w:style>
  <w:style w:type="paragraph" w:customStyle="1" w:styleId="Style12">
    <w:name w:val="Style12"/>
    <w:basedOn w:val="a0"/>
    <w:uiPriority w:val="99"/>
    <w:rsid w:val="00AC5BF3"/>
    <w:pPr>
      <w:widowControl w:val="0"/>
      <w:suppressAutoHyphens w:val="0"/>
      <w:autoSpaceDE w:val="0"/>
      <w:autoSpaceDN w:val="0"/>
      <w:adjustRightInd w:val="0"/>
      <w:jc w:val="both"/>
    </w:pPr>
    <w:rPr>
      <w:rFonts w:ascii="Times New Roman" w:eastAsia="Times New Roman" w:hAnsi="Times New Roman" w:cs="Times New Roman"/>
      <w:color w:val="auto"/>
      <w:lang w:eastAsia="ru-RU"/>
    </w:rPr>
  </w:style>
  <w:style w:type="paragraph" w:customStyle="1" w:styleId="affff1">
    <w:name w:val="Знак Знак Знак Знак"/>
    <w:basedOn w:val="a0"/>
    <w:uiPriority w:val="99"/>
    <w:rsid w:val="00AC5BF3"/>
    <w:pPr>
      <w:suppressAutoHyphens w:val="0"/>
      <w:spacing w:after="160" w:line="240" w:lineRule="exact"/>
    </w:pPr>
    <w:rPr>
      <w:rFonts w:ascii="Verdana" w:eastAsia="Times New Roman" w:hAnsi="Verdana" w:cs="Times New Roman"/>
      <w:color w:val="auto"/>
      <w:lang w:val="en-US" w:eastAsia="en-US"/>
    </w:rPr>
  </w:style>
  <w:style w:type="paragraph" w:customStyle="1" w:styleId="Style60">
    <w:name w:val="Style6"/>
    <w:basedOn w:val="a0"/>
    <w:uiPriority w:val="99"/>
    <w:rsid w:val="00AC5BF3"/>
    <w:pPr>
      <w:widowControl w:val="0"/>
      <w:suppressAutoHyphens w:val="0"/>
      <w:autoSpaceDE w:val="0"/>
      <w:autoSpaceDN w:val="0"/>
      <w:adjustRightInd w:val="0"/>
      <w:spacing w:line="262" w:lineRule="exact"/>
      <w:ind w:firstLine="682"/>
      <w:jc w:val="both"/>
    </w:pPr>
    <w:rPr>
      <w:rFonts w:ascii="Times New Roman" w:eastAsia="Times New Roman" w:hAnsi="Times New Roman" w:cs="Times New Roman"/>
      <w:color w:val="auto"/>
      <w:lang w:eastAsia="ru-RU"/>
    </w:rPr>
  </w:style>
  <w:style w:type="paragraph" w:customStyle="1" w:styleId="xl30">
    <w:name w:val="xl30"/>
    <w:basedOn w:val="a0"/>
    <w:uiPriority w:val="99"/>
    <w:rsid w:val="00AC5BF3"/>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Tahoma" w:hAnsi="Tahoma" w:cs="Tahoma"/>
      <w:b/>
      <w:bCs/>
      <w:lang w:eastAsia="ru-RU"/>
    </w:rPr>
  </w:style>
  <w:style w:type="paragraph" w:customStyle="1" w:styleId="affff2">
    <w:name w:val="Таблицы (моноширинный)"/>
    <w:basedOn w:val="a0"/>
    <w:next w:val="a0"/>
    <w:uiPriority w:val="99"/>
    <w:rsid w:val="00AC5BF3"/>
    <w:pPr>
      <w:suppressAutoHyphens w:val="0"/>
      <w:autoSpaceDE w:val="0"/>
      <w:autoSpaceDN w:val="0"/>
      <w:adjustRightInd w:val="0"/>
      <w:jc w:val="both"/>
    </w:pPr>
    <w:rPr>
      <w:rFonts w:ascii="Courier New" w:eastAsia="Times New Roman" w:hAnsi="Courier New" w:cs="Courier New"/>
      <w:color w:val="auto"/>
      <w:lang w:eastAsia="ru-RU"/>
    </w:rPr>
  </w:style>
  <w:style w:type="paragraph" w:customStyle="1" w:styleId="xl29">
    <w:name w:val="xl29"/>
    <w:basedOn w:val="a0"/>
    <w:uiPriority w:val="99"/>
    <w:rsid w:val="00AC5BF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Tahoma" w:hAnsi="Tahoma" w:cs="Tahoma"/>
      <w:color w:val="auto"/>
      <w:lang w:eastAsia="ru-RU"/>
    </w:rPr>
  </w:style>
  <w:style w:type="paragraph" w:customStyle="1" w:styleId="xl31">
    <w:name w:val="xl31"/>
    <w:basedOn w:val="a0"/>
    <w:uiPriority w:val="99"/>
    <w:rsid w:val="00AC5BF3"/>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Tahoma" w:hAnsi="Tahoma" w:cs="Tahoma"/>
      <w:b/>
      <w:bCs/>
      <w:lang w:eastAsia="ru-RU"/>
    </w:rPr>
  </w:style>
  <w:style w:type="paragraph" w:customStyle="1" w:styleId="xl32">
    <w:name w:val="xl32"/>
    <w:basedOn w:val="a0"/>
    <w:uiPriority w:val="99"/>
    <w:rsid w:val="00AC5B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color w:val="auto"/>
      <w:lang w:eastAsia="ru-RU"/>
    </w:rPr>
  </w:style>
  <w:style w:type="paragraph" w:customStyle="1" w:styleId="xl33">
    <w:name w:val="xl33"/>
    <w:basedOn w:val="a0"/>
    <w:uiPriority w:val="99"/>
    <w:rsid w:val="00AC5B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b/>
      <w:bCs/>
      <w:color w:val="auto"/>
      <w:lang w:eastAsia="ru-RU"/>
    </w:rPr>
  </w:style>
  <w:style w:type="paragraph" w:customStyle="1" w:styleId="xl34">
    <w:name w:val="xl34"/>
    <w:basedOn w:val="a0"/>
    <w:uiPriority w:val="99"/>
    <w:rsid w:val="00AC5BF3"/>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pPr>
    <w:rPr>
      <w:rFonts w:ascii="Tahoma" w:hAnsi="Tahoma" w:cs="Tahoma"/>
      <w:b/>
      <w:bCs/>
      <w:color w:val="auto"/>
      <w:lang w:eastAsia="ru-RU"/>
    </w:rPr>
  </w:style>
  <w:style w:type="paragraph" w:customStyle="1" w:styleId="xl35">
    <w:name w:val="xl35"/>
    <w:basedOn w:val="a0"/>
    <w:uiPriority w:val="99"/>
    <w:rsid w:val="00AC5BF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hAnsi="Times New Roman" w:cs="Times New Roman"/>
      <w:color w:val="auto"/>
      <w:lang w:eastAsia="ru-RU"/>
    </w:rPr>
  </w:style>
  <w:style w:type="paragraph" w:customStyle="1" w:styleId="xl36">
    <w:name w:val="xl36"/>
    <w:basedOn w:val="a0"/>
    <w:uiPriority w:val="99"/>
    <w:rsid w:val="00AC5BF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CYR" w:hAnsi="Arial CYR" w:cs="Arial CYR"/>
      <w:color w:val="auto"/>
      <w:lang w:eastAsia="ru-RU"/>
    </w:rPr>
  </w:style>
  <w:style w:type="paragraph" w:customStyle="1" w:styleId="xl37">
    <w:name w:val="xl37"/>
    <w:basedOn w:val="a0"/>
    <w:uiPriority w:val="99"/>
    <w:rsid w:val="00AC5BF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rFonts w:ascii="Tahoma" w:hAnsi="Tahoma" w:cs="Tahoma"/>
      <w:color w:val="auto"/>
      <w:lang w:eastAsia="ru-RU"/>
    </w:rPr>
  </w:style>
  <w:style w:type="paragraph" w:customStyle="1" w:styleId="xl38">
    <w:name w:val="xl38"/>
    <w:basedOn w:val="a0"/>
    <w:uiPriority w:val="99"/>
    <w:rsid w:val="00AC5BF3"/>
    <w:pPr>
      <w:pBdr>
        <w:left w:val="single" w:sz="8" w:space="0" w:color="auto"/>
        <w:bottom w:val="single" w:sz="4" w:space="0" w:color="auto"/>
        <w:right w:val="single" w:sz="4" w:space="0" w:color="auto"/>
      </w:pBdr>
      <w:suppressAutoHyphens w:val="0"/>
      <w:spacing w:before="100" w:beforeAutospacing="1" w:after="100" w:afterAutospacing="1"/>
    </w:pPr>
    <w:rPr>
      <w:rFonts w:ascii="Tahoma" w:hAnsi="Tahoma" w:cs="Tahoma"/>
      <w:b/>
      <w:bCs/>
      <w:color w:val="auto"/>
      <w:lang w:eastAsia="ru-RU"/>
    </w:rPr>
  </w:style>
  <w:style w:type="paragraph" w:customStyle="1" w:styleId="xl39">
    <w:name w:val="xl39"/>
    <w:basedOn w:val="a0"/>
    <w:uiPriority w:val="99"/>
    <w:rsid w:val="00AC5BF3"/>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b/>
      <w:bCs/>
      <w:color w:val="auto"/>
      <w:lang w:eastAsia="ru-RU"/>
    </w:rPr>
  </w:style>
  <w:style w:type="paragraph" w:customStyle="1" w:styleId="xl40">
    <w:name w:val="xl40"/>
    <w:basedOn w:val="a0"/>
    <w:uiPriority w:val="99"/>
    <w:rsid w:val="00AC5BF3"/>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Tahoma" w:hAnsi="Tahoma" w:cs="Tahoma"/>
      <w:b/>
      <w:bCs/>
      <w:lang w:eastAsia="ru-RU"/>
    </w:rPr>
  </w:style>
  <w:style w:type="paragraph" w:customStyle="1" w:styleId="xl41">
    <w:name w:val="xl41"/>
    <w:basedOn w:val="a0"/>
    <w:uiPriority w:val="99"/>
    <w:rsid w:val="00AC5BF3"/>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pPr>
    <w:rPr>
      <w:rFonts w:ascii="Tahoma" w:hAnsi="Tahoma" w:cs="Tahoma"/>
      <w:b/>
      <w:bCs/>
      <w:color w:val="auto"/>
      <w:lang w:eastAsia="ru-RU"/>
    </w:rPr>
  </w:style>
  <w:style w:type="paragraph" w:customStyle="1" w:styleId="xl42">
    <w:name w:val="xl42"/>
    <w:basedOn w:val="a0"/>
    <w:uiPriority w:val="99"/>
    <w:rsid w:val="00AC5BF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pPr>
    <w:rPr>
      <w:rFonts w:ascii="Tahoma" w:hAnsi="Tahoma" w:cs="Tahoma"/>
      <w:color w:val="auto"/>
      <w:lang w:eastAsia="ru-RU"/>
    </w:rPr>
  </w:style>
  <w:style w:type="paragraph" w:customStyle="1" w:styleId="xl43">
    <w:name w:val="xl43"/>
    <w:basedOn w:val="a0"/>
    <w:uiPriority w:val="99"/>
    <w:rsid w:val="00AC5BF3"/>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Tahoma" w:hAnsi="Tahoma" w:cs="Tahoma"/>
      <w:color w:val="auto"/>
      <w:lang w:eastAsia="ru-RU"/>
    </w:rPr>
  </w:style>
  <w:style w:type="paragraph" w:customStyle="1" w:styleId="xl44">
    <w:name w:val="xl44"/>
    <w:basedOn w:val="a0"/>
    <w:uiPriority w:val="99"/>
    <w:rsid w:val="00AC5BF3"/>
    <w:pPr>
      <w:pBdr>
        <w:left w:val="single" w:sz="4" w:space="0" w:color="auto"/>
        <w:bottom w:val="single" w:sz="4" w:space="0" w:color="auto"/>
        <w:right w:val="single" w:sz="8" w:space="0" w:color="auto"/>
      </w:pBdr>
      <w:suppressAutoHyphens w:val="0"/>
      <w:spacing w:before="100" w:beforeAutospacing="1" w:after="100" w:afterAutospacing="1"/>
      <w:jc w:val="center"/>
    </w:pPr>
    <w:rPr>
      <w:rFonts w:ascii="Tahoma" w:hAnsi="Tahoma" w:cs="Tahoma"/>
      <w:b/>
      <w:bCs/>
      <w:color w:val="auto"/>
      <w:lang w:eastAsia="ru-RU"/>
    </w:rPr>
  </w:style>
  <w:style w:type="character" w:customStyle="1" w:styleId="Bodytext">
    <w:name w:val="Body text_"/>
    <w:locked/>
    <w:rsid w:val="00AC5BF3"/>
    <w:rPr>
      <w:sz w:val="21"/>
      <w:szCs w:val="21"/>
      <w:shd w:val="clear" w:color="auto" w:fill="FFFFFF"/>
    </w:rPr>
  </w:style>
  <w:style w:type="character" w:customStyle="1" w:styleId="Heading1">
    <w:name w:val="Heading #1_"/>
    <w:link w:val="Heading10"/>
    <w:locked/>
    <w:rsid w:val="00AC5BF3"/>
    <w:rPr>
      <w:b/>
      <w:bCs/>
      <w:sz w:val="21"/>
      <w:szCs w:val="21"/>
      <w:shd w:val="clear" w:color="auto" w:fill="FFFFFF"/>
    </w:rPr>
  </w:style>
  <w:style w:type="paragraph" w:customStyle="1" w:styleId="Heading10">
    <w:name w:val="Heading #1"/>
    <w:basedOn w:val="a0"/>
    <w:link w:val="Heading1"/>
    <w:rsid w:val="00AC5BF3"/>
    <w:pPr>
      <w:widowControl w:val="0"/>
      <w:shd w:val="clear" w:color="auto" w:fill="FFFFFF"/>
      <w:suppressAutoHyphens w:val="0"/>
      <w:spacing w:before="480" w:after="120" w:line="240" w:lineRule="atLeast"/>
      <w:jc w:val="center"/>
      <w:outlineLvl w:val="0"/>
    </w:pPr>
    <w:rPr>
      <w:rFonts w:ascii="Times New Roman" w:eastAsia="Times New Roman" w:hAnsi="Times New Roman" w:cs="Times New Roman"/>
      <w:b/>
      <w:bCs/>
      <w:color w:val="auto"/>
      <w:sz w:val="21"/>
      <w:szCs w:val="21"/>
      <w:lang w:eastAsia="ru-RU"/>
    </w:rPr>
  </w:style>
  <w:style w:type="paragraph" w:customStyle="1" w:styleId="Style8">
    <w:name w:val="Style8"/>
    <w:basedOn w:val="a0"/>
    <w:next w:val="a0"/>
    <w:uiPriority w:val="99"/>
    <w:rsid w:val="00AC5BF3"/>
    <w:pPr>
      <w:widowControl w:val="0"/>
    </w:pPr>
    <w:rPr>
      <w:rFonts w:ascii="Times New Roman" w:hAnsi="Times New Roman" w:cs="Times New Roman"/>
      <w:color w:val="auto"/>
      <w:lang w:eastAsia="ru-RU"/>
    </w:rPr>
  </w:style>
  <w:style w:type="paragraph" w:customStyle="1" w:styleId="1ff2">
    <w:name w:val="Знак1"/>
    <w:basedOn w:val="a0"/>
    <w:uiPriority w:val="99"/>
    <w:rsid w:val="00AC5BF3"/>
    <w:pPr>
      <w:suppressAutoHyphens w:val="0"/>
      <w:spacing w:after="160" w:line="240" w:lineRule="exact"/>
    </w:pPr>
    <w:rPr>
      <w:rFonts w:ascii="Times New Roman" w:eastAsia="Times New Roman" w:hAnsi="Times New Roman" w:cs="Times New Roman"/>
      <w:color w:val="auto"/>
      <w:sz w:val="20"/>
      <w:szCs w:val="20"/>
    </w:rPr>
  </w:style>
  <w:style w:type="paragraph" w:customStyle="1" w:styleId="Style18">
    <w:name w:val="Style18"/>
    <w:basedOn w:val="a0"/>
    <w:uiPriority w:val="99"/>
    <w:rsid w:val="00AC5BF3"/>
    <w:pPr>
      <w:widowControl w:val="0"/>
      <w:suppressAutoHyphens w:val="0"/>
      <w:autoSpaceDE w:val="0"/>
      <w:autoSpaceDN w:val="0"/>
      <w:adjustRightInd w:val="0"/>
      <w:spacing w:line="283" w:lineRule="exact"/>
      <w:ind w:firstLine="562"/>
      <w:jc w:val="both"/>
    </w:pPr>
    <w:rPr>
      <w:rFonts w:ascii="Times New Roman" w:eastAsia="Times New Roman" w:hAnsi="Times New Roman" w:cs="Times New Roman"/>
      <w:color w:val="auto"/>
      <w:lang w:eastAsia="ru-RU"/>
    </w:rPr>
  </w:style>
  <w:style w:type="paragraph" w:customStyle="1" w:styleId="-">
    <w:name w:val="Контракт-пункт"/>
    <w:basedOn w:val="a0"/>
    <w:uiPriority w:val="99"/>
    <w:rsid w:val="00AC5BF3"/>
    <w:pPr>
      <w:tabs>
        <w:tab w:val="num" w:pos="851"/>
      </w:tabs>
      <w:suppressAutoHyphens w:val="0"/>
      <w:ind w:left="851" w:hanging="851"/>
      <w:jc w:val="both"/>
    </w:pPr>
    <w:rPr>
      <w:rFonts w:ascii="Times New Roman" w:eastAsia="Times New Roman" w:hAnsi="Times New Roman" w:cs="Times New Roman"/>
      <w:color w:val="auto"/>
      <w:lang w:eastAsia="ru-RU"/>
    </w:rPr>
  </w:style>
  <w:style w:type="paragraph" w:customStyle="1" w:styleId="affff3">
    <w:name w:val="Текстовка"/>
    <w:basedOn w:val="a0"/>
    <w:uiPriority w:val="99"/>
    <w:rsid w:val="00AC5BF3"/>
    <w:pPr>
      <w:ind w:firstLine="567"/>
      <w:jc w:val="both"/>
    </w:pPr>
    <w:rPr>
      <w:rFonts w:ascii="Arial" w:eastAsia="Times New Roman" w:hAnsi="Arial" w:cs="Times New Roman"/>
      <w:color w:val="auto"/>
      <w:sz w:val="18"/>
      <w:szCs w:val="20"/>
      <w:lang w:eastAsia="ru-RU"/>
    </w:rPr>
  </w:style>
  <w:style w:type="paragraph" w:customStyle="1" w:styleId="Number">
    <w:name w:val="Number"/>
    <w:basedOn w:val="a0"/>
    <w:autoRedefine/>
    <w:uiPriority w:val="99"/>
    <w:rsid w:val="00AC5BF3"/>
    <w:pPr>
      <w:keepNext/>
      <w:keepLines/>
      <w:widowControl w:val="0"/>
      <w:suppressAutoHyphens w:val="0"/>
      <w:ind w:firstLine="709"/>
      <w:jc w:val="both"/>
    </w:pPr>
    <w:rPr>
      <w:rFonts w:ascii="Times New Roman" w:eastAsia="Times New Roman" w:hAnsi="Times New Roman" w:cs="Times New Roman"/>
      <w:bCs/>
      <w:color w:val="auto"/>
      <w:lang w:eastAsia="ru-RU"/>
    </w:rPr>
  </w:style>
  <w:style w:type="paragraph" w:customStyle="1" w:styleId="affff4">
    <w:name w:val="Таблица текст"/>
    <w:basedOn w:val="a0"/>
    <w:uiPriority w:val="99"/>
    <w:rsid w:val="00AC5BF3"/>
    <w:pPr>
      <w:suppressAutoHyphens w:val="0"/>
      <w:spacing w:before="40" w:after="40"/>
      <w:ind w:left="57" w:right="57"/>
    </w:pPr>
    <w:rPr>
      <w:rFonts w:ascii="Times New Roman" w:eastAsia="Calibri" w:hAnsi="Times New Roman" w:cs="Times New Roman"/>
      <w:color w:val="auto"/>
      <w:sz w:val="22"/>
      <w:szCs w:val="22"/>
      <w:lang w:eastAsia="ru-RU"/>
    </w:rPr>
  </w:style>
  <w:style w:type="paragraph" w:customStyle="1" w:styleId="affff5">
    <w:name w:val="обычный"/>
    <w:basedOn w:val="a0"/>
    <w:uiPriority w:val="99"/>
    <w:rsid w:val="00AC5BF3"/>
    <w:pPr>
      <w:suppressAutoHyphens w:val="0"/>
    </w:pPr>
    <w:rPr>
      <w:rFonts w:ascii="Times New Roman" w:eastAsia="Times New Roman" w:hAnsi="Times New Roman" w:cs="Times New Roman"/>
      <w:sz w:val="20"/>
      <w:szCs w:val="20"/>
      <w:lang w:eastAsia="ru-RU"/>
    </w:rPr>
  </w:style>
  <w:style w:type="paragraph" w:customStyle="1" w:styleId="85">
    <w:name w:val="Основной текст8"/>
    <w:basedOn w:val="a0"/>
    <w:uiPriority w:val="99"/>
    <w:rsid w:val="00AC5BF3"/>
    <w:pPr>
      <w:widowControl w:val="0"/>
      <w:shd w:val="clear" w:color="auto" w:fill="FFFFFF"/>
      <w:suppressAutoHyphens w:val="0"/>
      <w:spacing w:before="300" w:after="480" w:line="266" w:lineRule="exact"/>
      <w:jc w:val="both"/>
    </w:pPr>
    <w:rPr>
      <w:rFonts w:ascii="Calibri" w:eastAsia="Calibri" w:hAnsi="Calibri" w:cs="Times New Roman"/>
      <w:color w:val="auto"/>
      <w:sz w:val="21"/>
      <w:szCs w:val="21"/>
      <w:lang w:eastAsia="en-US"/>
    </w:rPr>
  </w:style>
  <w:style w:type="character" w:customStyle="1" w:styleId="label">
    <w:name w:val="label"/>
    <w:basedOn w:val="a1"/>
    <w:rsid w:val="00AC5BF3"/>
  </w:style>
  <w:style w:type="character" w:customStyle="1" w:styleId="postbody1">
    <w:name w:val="postbody1"/>
    <w:rsid w:val="00AC5BF3"/>
    <w:rPr>
      <w:spacing w:val="225"/>
      <w:sz w:val="15"/>
      <w:szCs w:val="15"/>
    </w:rPr>
  </w:style>
  <w:style w:type="character" w:customStyle="1" w:styleId="FontStyle16">
    <w:name w:val="Font Style16"/>
    <w:rsid w:val="00AC5BF3"/>
    <w:rPr>
      <w:rFonts w:ascii="Arial" w:hAnsi="Arial" w:cs="Arial" w:hint="default"/>
      <w:sz w:val="12"/>
      <w:szCs w:val="12"/>
    </w:rPr>
  </w:style>
  <w:style w:type="character" w:customStyle="1" w:styleId="1ff3">
    <w:name w:val="Верхний колонтитул1"/>
    <w:basedOn w:val="a1"/>
    <w:rsid w:val="00AC5BF3"/>
  </w:style>
  <w:style w:type="character" w:customStyle="1" w:styleId="color">
    <w:name w:val="color"/>
    <w:basedOn w:val="a1"/>
    <w:rsid w:val="00AC5BF3"/>
  </w:style>
  <w:style w:type="character" w:customStyle="1" w:styleId="highlight">
    <w:name w:val="highlight"/>
    <w:basedOn w:val="a1"/>
    <w:rsid w:val="00AC5BF3"/>
  </w:style>
  <w:style w:type="character" w:customStyle="1" w:styleId="f">
    <w:name w:val="f"/>
    <w:basedOn w:val="a1"/>
    <w:rsid w:val="00AC5BF3"/>
  </w:style>
  <w:style w:type="character" w:customStyle="1" w:styleId="fontstyle15">
    <w:name w:val="fontstyle15"/>
    <w:basedOn w:val="a1"/>
    <w:rsid w:val="00AC5BF3"/>
  </w:style>
  <w:style w:type="character" w:customStyle="1" w:styleId="FontStyle62">
    <w:name w:val="Font Style62"/>
    <w:rsid w:val="00AC5BF3"/>
    <w:rPr>
      <w:rFonts w:ascii="Times New Roman" w:hAnsi="Times New Roman" w:cs="Times New Roman" w:hint="default"/>
      <w:sz w:val="22"/>
      <w:szCs w:val="22"/>
    </w:rPr>
  </w:style>
  <w:style w:type="character" w:customStyle="1" w:styleId="itemtext1">
    <w:name w:val="itemtext1"/>
    <w:rsid w:val="00AC5BF3"/>
    <w:rPr>
      <w:rFonts w:ascii="Tahoma" w:hAnsi="Tahoma" w:cs="Tahoma" w:hint="default"/>
      <w:color w:val="000000"/>
      <w:sz w:val="20"/>
      <w:szCs w:val="20"/>
    </w:rPr>
  </w:style>
  <w:style w:type="character" w:customStyle="1" w:styleId="FontStyle11">
    <w:name w:val="Font Style11"/>
    <w:rsid w:val="00AC5BF3"/>
    <w:rPr>
      <w:rFonts w:ascii="Times New Roman" w:hAnsi="Times New Roman" w:cs="Times New Roman" w:hint="default"/>
      <w:sz w:val="20"/>
      <w:szCs w:val="20"/>
    </w:rPr>
  </w:style>
  <w:style w:type="character" w:customStyle="1" w:styleId="dfaq">
    <w:name w:val="dfaq"/>
    <w:basedOn w:val="a1"/>
    <w:rsid w:val="00AC5BF3"/>
  </w:style>
  <w:style w:type="character" w:customStyle="1" w:styleId="blue">
    <w:name w:val="blue"/>
    <w:basedOn w:val="a1"/>
    <w:rsid w:val="00AC5BF3"/>
  </w:style>
  <w:style w:type="character" w:customStyle="1" w:styleId="FontStyle61">
    <w:name w:val="Font Style61"/>
    <w:rsid w:val="00AC5BF3"/>
    <w:rPr>
      <w:rFonts w:ascii="Times New Roman" w:hAnsi="Times New Roman" w:cs="Times New Roman" w:hint="default"/>
      <w:b/>
      <w:bCs/>
      <w:sz w:val="22"/>
      <w:szCs w:val="22"/>
    </w:rPr>
  </w:style>
  <w:style w:type="character" w:customStyle="1" w:styleId="iceouttxt4">
    <w:name w:val="iceouttxt4"/>
    <w:basedOn w:val="a1"/>
    <w:rsid w:val="00AC5BF3"/>
  </w:style>
  <w:style w:type="character" w:customStyle="1" w:styleId="FontStyle18">
    <w:name w:val="Font Style18"/>
    <w:rsid w:val="00AC5BF3"/>
    <w:rPr>
      <w:rFonts w:ascii="Times New Roman" w:eastAsia="Times New Roman" w:hAnsi="Times New Roman" w:cs="Times New Roman" w:hint="default"/>
      <w:color w:val="auto"/>
      <w:sz w:val="16"/>
      <w:szCs w:val="16"/>
      <w:lang w:val="ru-RU"/>
    </w:rPr>
  </w:style>
  <w:style w:type="character" w:customStyle="1" w:styleId="FontStyle50">
    <w:name w:val="Font Style50"/>
    <w:rsid w:val="00AC5BF3"/>
    <w:rPr>
      <w:rFonts w:ascii="Times New Roman" w:hAnsi="Times New Roman" w:cs="Times New Roman" w:hint="default"/>
      <w:sz w:val="22"/>
      <w:szCs w:val="22"/>
    </w:rPr>
  </w:style>
  <w:style w:type="character" w:customStyle="1" w:styleId="r">
    <w:name w:val="r"/>
    <w:rsid w:val="00AC5BF3"/>
  </w:style>
  <w:style w:type="character" w:customStyle="1" w:styleId="2f5">
    <w:name w:val="Основной текст (2) + Не полужирный"/>
    <w:rsid w:val="00AC5BF3"/>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ru-RU"/>
    </w:rPr>
  </w:style>
  <w:style w:type="character" w:customStyle="1" w:styleId="apple-converted-space">
    <w:name w:val="apple-converted-space"/>
    <w:rsid w:val="00AC5BF3"/>
  </w:style>
  <w:style w:type="character" w:customStyle="1" w:styleId="wmi-callto">
    <w:name w:val="wmi-callto"/>
    <w:rsid w:val="00AC5BF3"/>
  </w:style>
  <w:style w:type="character" w:customStyle="1" w:styleId="greytext">
    <w:name w:val="greytext"/>
    <w:basedOn w:val="a1"/>
    <w:rsid w:val="00AC5BF3"/>
  </w:style>
  <w:style w:type="character" w:customStyle="1" w:styleId="text">
    <w:name w:val="text"/>
    <w:basedOn w:val="a1"/>
    <w:rsid w:val="00AC5BF3"/>
  </w:style>
  <w:style w:type="character" w:customStyle="1" w:styleId="publication">
    <w:name w:val="publication"/>
    <w:rsid w:val="00AC5BF3"/>
    <w:rPr>
      <w:rFonts w:ascii="Arial" w:hAnsi="Arial" w:cs="Arial"/>
      <w:color w:val="FFFFFF"/>
      <w:sz w:val="22"/>
      <w:szCs w:val="22"/>
      <w:shd w:val="clear" w:color="auto" w:fill="000000"/>
      <w:lang w:val="en-US"/>
    </w:rPr>
  </w:style>
  <w:style w:type="character" w:styleId="affff6">
    <w:name w:val="Strong"/>
    <w:uiPriority w:val="22"/>
    <w:qFormat/>
    <w:rsid w:val="00AC5BF3"/>
    <w:rPr>
      <w:b/>
      <w:bCs/>
    </w:rPr>
  </w:style>
  <w:style w:type="character" w:customStyle="1" w:styleId="affff7">
    <w:name w:val="Символ нумерации"/>
    <w:rsid w:val="00AC5BF3"/>
  </w:style>
  <w:style w:type="character" w:customStyle="1" w:styleId="affff8">
    <w:name w:val="Маркеры списка"/>
    <w:rsid w:val="00AC5BF3"/>
    <w:rPr>
      <w:rFonts w:ascii="OpenSymbol" w:eastAsia="OpenSymbol" w:hAnsi="OpenSymbol" w:cs="OpenSymbol"/>
    </w:rPr>
  </w:style>
  <w:style w:type="paragraph" w:customStyle="1" w:styleId="1ff4">
    <w:name w:val="Заголовок1"/>
    <w:basedOn w:val="a0"/>
    <w:next w:val="af7"/>
    <w:rsid w:val="00AC5BF3"/>
    <w:pPr>
      <w:keepNext/>
      <w:spacing w:before="240" w:after="120"/>
    </w:pPr>
    <w:rPr>
      <w:rFonts w:ascii="Arial" w:eastAsia="MS Mincho" w:hAnsi="Arial" w:cs="Tahoma"/>
      <w:color w:val="auto"/>
      <w:sz w:val="28"/>
      <w:szCs w:val="28"/>
      <w:lang w:eastAsia="ar-SA"/>
    </w:rPr>
  </w:style>
  <w:style w:type="paragraph" w:styleId="affff9">
    <w:name w:val="Subtitle"/>
    <w:basedOn w:val="1ff4"/>
    <w:next w:val="af7"/>
    <w:link w:val="affffa"/>
    <w:qFormat/>
    <w:rsid w:val="00AC5BF3"/>
    <w:pPr>
      <w:jc w:val="center"/>
    </w:pPr>
    <w:rPr>
      <w:rFonts w:cs="Times New Roman"/>
      <w:i/>
      <w:iCs/>
      <w:lang w:val="x-none"/>
    </w:rPr>
  </w:style>
  <w:style w:type="character" w:customStyle="1" w:styleId="affffa">
    <w:name w:val="Подзаголовок Знак"/>
    <w:basedOn w:val="a1"/>
    <w:link w:val="affff9"/>
    <w:rsid w:val="00AC5BF3"/>
    <w:rPr>
      <w:rFonts w:ascii="Arial" w:eastAsia="MS Mincho" w:hAnsi="Arial"/>
      <w:i/>
      <w:iCs/>
      <w:sz w:val="28"/>
      <w:szCs w:val="28"/>
      <w:lang w:val="x-none" w:eastAsia="ar-SA"/>
    </w:rPr>
  </w:style>
  <w:style w:type="paragraph" w:customStyle="1" w:styleId="1ff5">
    <w:name w:val="Название1"/>
    <w:basedOn w:val="a0"/>
    <w:rsid w:val="00AC5BF3"/>
    <w:pPr>
      <w:suppressLineNumbers/>
      <w:spacing w:before="120" w:after="120"/>
    </w:pPr>
    <w:rPr>
      <w:rFonts w:ascii="Times New Roman" w:eastAsia="Times New Roman" w:hAnsi="Times New Roman" w:cs="Tahoma"/>
      <w:i/>
      <w:iCs/>
      <w:color w:val="auto"/>
      <w:lang w:eastAsia="ar-SA"/>
    </w:rPr>
  </w:style>
  <w:style w:type="paragraph" w:customStyle="1" w:styleId="variable">
    <w:name w:val="variable"/>
    <w:basedOn w:val="a0"/>
    <w:rsid w:val="00AC5BF3"/>
    <w:rPr>
      <w:rFonts w:ascii="Times New Roman" w:eastAsia="Times New Roman" w:hAnsi="Times New Roman" w:cs="Times New Roman"/>
      <w:b/>
      <w:color w:val="auto"/>
      <w:lang w:eastAsia="ar-SA"/>
    </w:rPr>
  </w:style>
  <w:style w:type="paragraph" w:customStyle="1" w:styleId="affffb">
    <w:name w:val="Горизонтальная линия"/>
    <w:basedOn w:val="a0"/>
    <w:next w:val="af7"/>
    <w:rsid w:val="00AC5BF3"/>
    <w:pPr>
      <w:suppressLineNumbers/>
      <w:pBdr>
        <w:bottom w:val="double" w:sz="1" w:space="0" w:color="808080"/>
      </w:pBdr>
      <w:spacing w:after="283"/>
    </w:pPr>
    <w:rPr>
      <w:rFonts w:ascii="Times New Roman" w:eastAsia="Times New Roman" w:hAnsi="Times New Roman" w:cs="Times New Roman"/>
      <w:color w:val="auto"/>
      <w:sz w:val="12"/>
      <w:szCs w:val="12"/>
      <w:lang w:eastAsia="ar-SA"/>
    </w:rPr>
  </w:style>
  <w:style w:type="paragraph" w:styleId="affffc">
    <w:name w:val="Body Text First Indent"/>
    <w:basedOn w:val="af7"/>
    <w:link w:val="affffd"/>
    <w:rsid w:val="00AC5BF3"/>
    <w:pPr>
      <w:spacing w:after="0" w:line="240" w:lineRule="auto"/>
      <w:ind w:firstLine="283"/>
    </w:pPr>
    <w:rPr>
      <w:rFonts w:ascii="Times New Roman" w:eastAsia="Times New Roman" w:hAnsi="Times New Roman" w:cs="Times New Roman"/>
      <w:color w:val="auto"/>
      <w:lang w:val="x-none" w:eastAsia="ar-SA"/>
    </w:rPr>
  </w:style>
  <w:style w:type="character" w:customStyle="1" w:styleId="2a">
    <w:name w:val="Основной текст Знак2"/>
    <w:basedOn w:val="a1"/>
    <w:link w:val="af7"/>
    <w:rsid w:val="00AC5BF3"/>
    <w:rPr>
      <w:rFonts w:ascii="Arial Unicode MS" w:eastAsia="Arial Unicode MS" w:hAnsi="Arial Unicode MS" w:cs="Arial Unicode MS"/>
      <w:color w:val="000000"/>
      <w:sz w:val="24"/>
      <w:szCs w:val="24"/>
      <w:lang w:eastAsia="zh-CN"/>
    </w:rPr>
  </w:style>
  <w:style w:type="character" w:customStyle="1" w:styleId="affffd">
    <w:name w:val="Красная строка Знак"/>
    <w:basedOn w:val="2a"/>
    <w:link w:val="affffc"/>
    <w:rsid w:val="00AC5BF3"/>
    <w:rPr>
      <w:rFonts w:ascii="Arial Unicode MS" w:eastAsia="Arial Unicode MS" w:hAnsi="Arial Unicode MS" w:cs="Arial Unicode MS"/>
      <w:color w:val="000000"/>
      <w:sz w:val="24"/>
      <w:szCs w:val="24"/>
      <w:lang w:val="x-none" w:eastAsia="ar-SA"/>
    </w:rPr>
  </w:style>
  <w:style w:type="paragraph" w:customStyle="1" w:styleId="affffe">
    <w:name w:val="СОтступомПоЛевомуКраю"/>
    <w:basedOn w:val="a0"/>
    <w:rsid w:val="00AC5BF3"/>
    <w:pPr>
      <w:ind w:firstLine="705"/>
    </w:pPr>
    <w:rPr>
      <w:rFonts w:ascii="Times New Roman" w:eastAsia="Times New Roman" w:hAnsi="Times New Roman" w:cs="Times New Roman"/>
      <w:color w:val="auto"/>
      <w:lang w:eastAsia="ar-SA"/>
    </w:rPr>
  </w:style>
  <w:style w:type="paragraph" w:customStyle="1" w:styleId="afffff">
    <w:name w:val="Содержимое списка"/>
    <w:basedOn w:val="a0"/>
    <w:rsid w:val="00AC5BF3"/>
    <w:pPr>
      <w:ind w:left="567"/>
    </w:pPr>
    <w:rPr>
      <w:rFonts w:ascii="Times New Roman" w:eastAsia="Times New Roman" w:hAnsi="Times New Roman" w:cs="Times New Roman"/>
      <w:color w:val="auto"/>
      <w:lang w:eastAsia="ar-SA"/>
    </w:rPr>
  </w:style>
  <w:style w:type="paragraph" w:styleId="afffff0">
    <w:name w:val="Date"/>
    <w:basedOn w:val="a0"/>
    <w:next w:val="a0"/>
    <w:link w:val="afffff1"/>
    <w:rsid w:val="00AC5BF3"/>
    <w:pPr>
      <w:suppressAutoHyphens w:val="0"/>
      <w:spacing w:after="60"/>
      <w:jc w:val="both"/>
    </w:pPr>
    <w:rPr>
      <w:rFonts w:ascii="Times New Roman" w:eastAsia="Times New Roman" w:hAnsi="Times New Roman" w:cs="Times New Roman"/>
      <w:color w:val="auto"/>
      <w:lang w:val="x-none" w:eastAsia="ar-SA"/>
    </w:rPr>
  </w:style>
  <w:style w:type="character" w:customStyle="1" w:styleId="afffff1">
    <w:name w:val="Дата Знак"/>
    <w:basedOn w:val="a1"/>
    <w:link w:val="afffff0"/>
    <w:rsid w:val="00AC5BF3"/>
    <w:rPr>
      <w:sz w:val="24"/>
      <w:szCs w:val="24"/>
      <w:lang w:val="x-none" w:eastAsia="ar-SA"/>
    </w:rPr>
  </w:style>
  <w:style w:type="paragraph" w:customStyle="1" w:styleId="s1">
    <w:name w:val="s_1"/>
    <w:basedOn w:val="a0"/>
    <w:rsid w:val="00AC5BF3"/>
    <w:pPr>
      <w:suppressAutoHyphens w:val="0"/>
      <w:spacing w:before="100" w:beforeAutospacing="1" w:after="100" w:afterAutospacing="1"/>
    </w:pPr>
    <w:rPr>
      <w:rFonts w:ascii="Times New Roman" w:eastAsia="Times New Roman" w:hAnsi="Times New Roman" w:cs="Times New Roman"/>
      <w:color w:val="auto"/>
      <w:lang w:eastAsia="ru-RU"/>
    </w:rPr>
  </w:style>
  <w:style w:type="character" w:customStyle="1" w:styleId="tztxt">
    <w:name w:val="tz_txt Знак"/>
    <w:link w:val="tztxt0"/>
    <w:locked/>
    <w:rsid w:val="00AC5BF3"/>
    <w:rPr>
      <w:lang w:eastAsia="ar-SA"/>
    </w:rPr>
  </w:style>
  <w:style w:type="paragraph" w:customStyle="1" w:styleId="tztxt0">
    <w:name w:val="tz_txt"/>
    <w:basedOn w:val="a0"/>
    <w:link w:val="tztxt"/>
    <w:rsid w:val="00AC5BF3"/>
    <w:pPr>
      <w:suppressAutoHyphens w:val="0"/>
      <w:spacing w:after="120"/>
      <w:ind w:firstLine="709"/>
      <w:jc w:val="both"/>
    </w:pPr>
    <w:rPr>
      <w:rFonts w:ascii="Times New Roman" w:eastAsia="Times New Roman" w:hAnsi="Times New Roman" w:cs="Times New Roman"/>
      <w:color w:val="auto"/>
      <w:sz w:val="20"/>
      <w:szCs w:val="20"/>
      <w:lang w:eastAsia="ar-SA"/>
    </w:rPr>
  </w:style>
  <w:style w:type="character" w:customStyle="1" w:styleId="afffff2">
    <w:name w:val="Схема документа Знак"/>
    <w:link w:val="afffff3"/>
    <w:uiPriority w:val="99"/>
    <w:semiHidden/>
    <w:rsid w:val="00AC5BF3"/>
    <w:rPr>
      <w:rFonts w:ascii="Tahoma" w:hAnsi="Tahoma"/>
      <w:sz w:val="16"/>
      <w:szCs w:val="16"/>
      <w:lang w:eastAsia="ar-SA"/>
    </w:rPr>
  </w:style>
  <w:style w:type="paragraph" w:styleId="afffff3">
    <w:name w:val="Document Map"/>
    <w:basedOn w:val="a0"/>
    <w:link w:val="afffff2"/>
    <w:uiPriority w:val="99"/>
    <w:semiHidden/>
    <w:unhideWhenUsed/>
    <w:rsid w:val="00AC5BF3"/>
    <w:rPr>
      <w:rFonts w:ascii="Tahoma" w:eastAsia="Times New Roman" w:hAnsi="Tahoma" w:cs="Times New Roman"/>
      <w:color w:val="auto"/>
      <w:sz w:val="16"/>
      <w:szCs w:val="16"/>
      <w:lang w:eastAsia="ar-SA"/>
    </w:rPr>
  </w:style>
  <w:style w:type="character" w:customStyle="1" w:styleId="1ff6">
    <w:name w:val="Схема документа Знак1"/>
    <w:basedOn w:val="a1"/>
    <w:uiPriority w:val="99"/>
    <w:semiHidden/>
    <w:rsid w:val="00AC5BF3"/>
    <w:rPr>
      <w:rFonts w:ascii="Tahoma" w:eastAsia="Arial Unicode MS" w:hAnsi="Tahoma" w:cs="Tahoma"/>
      <w:color w:val="000000"/>
      <w:sz w:val="16"/>
      <w:szCs w:val="16"/>
      <w:lang w:eastAsia="zh-CN"/>
    </w:rPr>
  </w:style>
  <w:style w:type="paragraph" w:customStyle="1" w:styleId="1ff7">
    <w:name w:val="Без интервала1"/>
    <w:rsid w:val="00AC5BF3"/>
    <w:rPr>
      <w:rFonts w:ascii="Calibri" w:hAnsi="Calibri"/>
      <w:sz w:val="22"/>
      <w:szCs w:val="22"/>
      <w:lang w:eastAsia="en-US"/>
    </w:rPr>
  </w:style>
  <w:style w:type="paragraph" w:customStyle="1" w:styleId="consplusnormal1">
    <w:name w:val="consplusnormal"/>
    <w:basedOn w:val="a0"/>
    <w:rsid w:val="00AC5BF3"/>
    <w:pPr>
      <w:suppressAutoHyphens w:val="0"/>
      <w:spacing w:before="187" w:after="187"/>
      <w:ind w:left="187" w:right="187"/>
    </w:pPr>
    <w:rPr>
      <w:rFonts w:ascii="Times New Roman" w:eastAsia="Calibri" w:hAnsi="Times New Roman" w:cs="Times New Roman"/>
      <w:color w:val="auto"/>
      <w:lang w:eastAsia="ru-RU"/>
    </w:rPr>
  </w:style>
  <w:style w:type="paragraph" w:customStyle="1" w:styleId="Default">
    <w:name w:val="Default"/>
    <w:rsid w:val="00AC5BF3"/>
    <w:pPr>
      <w:autoSpaceDE w:val="0"/>
      <w:autoSpaceDN w:val="0"/>
      <w:adjustRightInd w:val="0"/>
    </w:pPr>
    <w:rPr>
      <w:rFonts w:ascii="Arial Narrow" w:hAnsi="Arial Narrow" w:cs="Arial Narrow"/>
      <w:color w:val="000000"/>
      <w:sz w:val="24"/>
      <w:szCs w:val="24"/>
    </w:rPr>
  </w:style>
  <w:style w:type="paragraph" w:customStyle="1" w:styleId="parametervalue">
    <w:name w:val="parametervalue"/>
    <w:basedOn w:val="a0"/>
    <w:rsid w:val="00AC5BF3"/>
    <w:pPr>
      <w:suppressAutoHyphens w:val="0"/>
      <w:spacing w:before="100" w:beforeAutospacing="1" w:after="100" w:afterAutospacing="1"/>
    </w:pPr>
    <w:rPr>
      <w:rFonts w:ascii="Times New Roman" w:eastAsia="Times New Roman" w:hAnsi="Times New Roman" w:cs="Times New Roman"/>
      <w:color w:val="auto"/>
      <w:lang w:eastAsia="ru-RU"/>
    </w:rPr>
  </w:style>
  <w:style w:type="paragraph" w:customStyle="1" w:styleId="xl47">
    <w:name w:val="xl47"/>
    <w:basedOn w:val="a0"/>
    <w:rsid w:val="00AC5BF3"/>
    <w:pPr>
      <w:pBdr>
        <w:top w:val="single" w:sz="4" w:space="0" w:color="auto"/>
        <w:bottom w:val="single" w:sz="4" w:space="0" w:color="auto"/>
        <w:right w:val="single" w:sz="4" w:space="0" w:color="auto"/>
      </w:pBdr>
      <w:suppressAutoHyphens w:val="0"/>
      <w:spacing w:before="100" w:beforeAutospacing="1" w:after="100" w:afterAutospacing="1"/>
      <w:jc w:val="both"/>
      <w:textAlignment w:val="center"/>
    </w:pPr>
    <w:rPr>
      <w:color w:val="auto"/>
      <w:sz w:val="16"/>
      <w:szCs w:val="16"/>
      <w:lang w:eastAsia="ru-RU"/>
    </w:rPr>
  </w:style>
  <w:style w:type="paragraph" w:customStyle="1" w:styleId="Standard">
    <w:name w:val="Standard"/>
    <w:rsid w:val="00AC5BF3"/>
    <w:pPr>
      <w:suppressAutoHyphens/>
      <w:autoSpaceDN w:val="0"/>
      <w:spacing w:after="160" w:line="254" w:lineRule="auto"/>
      <w:textAlignment w:val="baseline"/>
    </w:pPr>
    <w:rPr>
      <w:rFonts w:ascii="Calibri" w:eastAsia="SimSun" w:hAnsi="Calibri" w:cs="Calibri"/>
      <w:kern w:val="3"/>
      <w:sz w:val="22"/>
      <w:szCs w:val="22"/>
      <w:lang w:eastAsia="en-US"/>
    </w:rPr>
  </w:style>
  <w:style w:type="character" w:customStyle="1" w:styleId="iceouttxt6">
    <w:name w:val="iceouttxt6"/>
    <w:rsid w:val="00AC5BF3"/>
    <w:rPr>
      <w:rFonts w:ascii="Arial" w:hAnsi="Arial" w:cs="Arial" w:hint="default"/>
      <w:color w:val="666666"/>
      <w:sz w:val="20"/>
      <w:szCs w:val="20"/>
    </w:rPr>
  </w:style>
  <w:style w:type="character" w:customStyle="1" w:styleId="affc">
    <w:name w:val="Обычный (веб) Знак"/>
    <w:link w:val="affb"/>
    <w:uiPriority w:val="99"/>
    <w:locked/>
    <w:rsid w:val="00AC5BF3"/>
    <w:rPr>
      <w:sz w:val="24"/>
      <w:szCs w:val="24"/>
      <w:lang w:val="x-none"/>
    </w:rPr>
  </w:style>
  <w:style w:type="character" w:customStyle="1" w:styleId="2105pt">
    <w:name w:val="Основной текст (2) + 10;5 pt"/>
    <w:rsid w:val="00AC5BF3"/>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10pt">
    <w:name w:val="Основной текст (2) + 10 pt;Полужирный"/>
    <w:rsid w:val="00AC5BF3"/>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table" w:customStyle="1" w:styleId="1ff8">
    <w:name w:val="Сетка таблицы1"/>
    <w:basedOn w:val="a2"/>
    <w:next w:val="aff9"/>
    <w:uiPriority w:val="59"/>
    <w:rsid w:val="00AC5B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f6">
    <w:name w:val="Table Simple 3"/>
    <w:basedOn w:val="a2"/>
    <w:uiPriority w:val="99"/>
    <w:rsid w:val="00AC5BF3"/>
    <w:pPr>
      <w:spacing w:after="60"/>
      <w:jc w:val="both"/>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Normal">
    <w:name w:val="Table Normal"/>
    <w:uiPriority w:val="2"/>
    <w:semiHidden/>
    <w:unhideWhenUsed/>
    <w:qFormat/>
    <w:rsid w:val="00AC5BF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AC5BF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C5BF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a">
    <w:name w:val="Документ"/>
    <w:rsid w:val="00C35962"/>
    <w:pPr>
      <w:numPr>
        <w:numId w:val="12"/>
      </w:numPr>
    </w:pPr>
  </w:style>
  <w:style w:type="paragraph" w:customStyle="1" w:styleId="font5">
    <w:name w:val="font5"/>
    <w:basedOn w:val="a0"/>
    <w:rsid w:val="00A156A3"/>
    <w:pPr>
      <w:suppressAutoHyphens w:val="0"/>
      <w:spacing w:before="100" w:beforeAutospacing="1" w:after="100" w:afterAutospacing="1"/>
    </w:pPr>
    <w:rPr>
      <w:rFonts w:ascii="Tahoma" w:eastAsia="Times New Roman" w:hAnsi="Tahoma" w:cs="Tahoma"/>
      <w:b/>
      <w:bCs/>
      <w:color w:val="auto"/>
      <w:sz w:val="18"/>
      <w:szCs w:val="18"/>
      <w:lang w:eastAsia="ru-RU"/>
    </w:rPr>
  </w:style>
  <w:style w:type="paragraph" w:customStyle="1" w:styleId="font6">
    <w:name w:val="font6"/>
    <w:basedOn w:val="a0"/>
    <w:rsid w:val="00A156A3"/>
    <w:pPr>
      <w:suppressAutoHyphens w:val="0"/>
      <w:spacing w:before="100" w:beforeAutospacing="1" w:after="100" w:afterAutospacing="1"/>
    </w:pPr>
    <w:rPr>
      <w:rFonts w:ascii="Tahoma" w:eastAsia="Times New Roman" w:hAnsi="Tahoma" w:cs="Tahoma"/>
      <w:b/>
      <w:bCs/>
      <w:color w:val="auto"/>
      <w:sz w:val="18"/>
      <w:szCs w:val="18"/>
      <w:lang w:eastAsia="ru-RU"/>
    </w:rPr>
  </w:style>
  <w:style w:type="paragraph" w:customStyle="1" w:styleId="font7">
    <w:name w:val="font7"/>
    <w:basedOn w:val="a0"/>
    <w:rsid w:val="00A156A3"/>
    <w:pPr>
      <w:suppressAutoHyphens w:val="0"/>
      <w:spacing w:before="100" w:beforeAutospacing="1" w:after="100" w:afterAutospacing="1"/>
    </w:pPr>
    <w:rPr>
      <w:rFonts w:ascii="Tahoma" w:eastAsia="Times New Roman" w:hAnsi="Tahoma" w:cs="Tahoma"/>
      <w:color w:val="auto"/>
      <w:sz w:val="16"/>
      <w:szCs w:val="16"/>
      <w:lang w:eastAsia="ru-RU"/>
    </w:rPr>
  </w:style>
  <w:style w:type="paragraph" w:customStyle="1" w:styleId="font8">
    <w:name w:val="font8"/>
    <w:basedOn w:val="a0"/>
    <w:rsid w:val="00A156A3"/>
    <w:pPr>
      <w:suppressAutoHyphens w:val="0"/>
      <w:spacing w:before="100" w:beforeAutospacing="1" w:after="100" w:afterAutospacing="1"/>
    </w:pPr>
    <w:rPr>
      <w:rFonts w:ascii="Tahoma" w:eastAsia="Times New Roman" w:hAnsi="Tahoma" w:cs="Tahoma"/>
      <w:color w:val="auto"/>
      <w:sz w:val="20"/>
      <w:szCs w:val="20"/>
      <w:lang w:eastAsia="ru-RU"/>
    </w:rPr>
  </w:style>
  <w:style w:type="paragraph" w:customStyle="1" w:styleId="font9">
    <w:name w:val="font9"/>
    <w:basedOn w:val="a0"/>
    <w:rsid w:val="00A156A3"/>
    <w:pPr>
      <w:suppressAutoHyphens w:val="0"/>
      <w:spacing w:before="100" w:beforeAutospacing="1" w:after="100" w:afterAutospacing="1"/>
    </w:pPr>
    <w:rPr>
      <w:rFonts w:ascii="Tahoma" w:eastAsia="Times New Roman" w:hAnsi="Tahoma" w:cs="Tahoma"/>
      <w:color w:val="auto"/>
      <w:sz w:val="20"/>
      <w:szCs w:val="20"/>
      <w:lang w:eastAsia="ru-RU"/>
    </w:rPr>
  </w:style>
  <w:style w:type="paragraph" w:customStyle="1" w:styleId="font10">
    <w:name w:val="font10"/>
    <w:basedOn w:val="a0"/>
    <w:rsid w:val="00A156A3"/>
    <w:pPr>
      <w:suppressAutoHyphens w:val="0"/>
      <w:spacing w:before="100" w:beforeAutospacing="1" w:after="100" w:afterAutospacing="1"/>
    </w:pPr>
    <w:rPr>
      <w:rFonts w:ascii="Tahoma" w:eastAsia="Times New Roman" w:hAnsi="Tahoma" w:cs="Tahoma"/>
      <w:b/>
      <w:bCs/>
      <w:color w:val="auto"/>
      <w:sz w:val="16"/>
      <w:szCs w:val="16"/>
      <w:lang w:eastAsia="ru-RU"/>
    </w:rPr>
  </w:style>
  <w:style w:type="paragraph" w:customStyle="1" w:styleId="xl86">
    <w:name w:val="xl86"/>
    <w:basedOn w:val="a0"/>
    <w:rsid w:val="00A156A3"/>
    <w:pPr>
      <w:suppressAutoHyphens w:val="0"/>
      <w:spacing w:before="100" w:beforeAutospacing="1" w:after="100" w:afterAutospacing="1"/>
    </w:pPr>
    <w:rPr>
      <w:rFonts w:ascii="Times New Roman" w:eastAsia="Times New Roman" w:hAnsi="Times New Roman" w:cs="Times New Roman"/>
      <w:color w:val="auto"/>
      <w:sz w:val="18"/>
      <w:szCs w:val="18"/>
      <w:lang w:eastAsia="ru-RU"/>
    </w:rPr>
  </w:style>
  <w:style w:type="paragraph" w:customStyle="1" w:styleId="xl87">
    <w:name w:val="xl87"/>
    <w:basedOn w:val="a0"/>
    <w:rsid w:val="00A156A3"/>
    <w:pPr>
      <w:suppressAutoHyphens w:val="0"/>
      <w:spacing w:before="100" w:beforeAutospacing="1" w:after="100" w:afterAutospacing="1"/>
      <w:jc w:val="center"/>
      <w:textAlignment w:val="top"/>
    </w:pPr>
    <w:rPr>
      <w:rFonts w:ascii="Times New Roman" w:eastAsia="Times New Roman" w:hAnsi="Times New Roman" w:cs="Times New Roman"/>
      <w:color w:val="auto"/>
      <w:sz w:val="18"/>
      <w:szCs w:val="18"/>
      <w:lang w:eastAsia="ru-RU"/>
    </w:rPr>
  </w:style>
  <w:style w:type="paragraph" w:customStyle="1" w:styleId="xl88">
    <w:name w:val="xl88"/>
    <w:basedOn w:val="a0"/>
    <w:rsid w:val="00A156A3"/>
    <w:pPr>
      <w:suppressAutoHyphens w:val="0"/>
      <w:spacing w:before="100" w:beforeAutospacing="1" w:after="100" w:afterAutospacing="1"/>
      <w:textAlignment w:val="top"/>
    </w:pPr>
    <w:rPr>
      <w:rFonts w:ascii="Times New Roman" w:eastAsia="Times New Roman" w:hAnsi="Times New Roman" w:cs="Times New Roman"/>
      <w:color w:val="auto"/>
      <w:sz w:val="18"/>
      <w:szCs w:val="18"/>
      <w:lang w:eastAsia="ru-RU"/>
    </w:rPr>
  </w:style>
  <w:style w:type="paragraph" w:customStyle="1" w:styleId="xl89">
    <w:name w:val="xl89"/>
    <w:basedOn w:val="a0"/>
    <w:rsid w:val="00A156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b/>
      <w:bCs/>
      <w:color w:val="auto"/>
      <w:lang w:eastAsia="ru-RU"/>
    </w:rPr>
  </w:style>
  <w:style w:type="paragraph" w:customStyle="1" w:styleId="xl90">
    <w:name w:val="xl90"/>
    <w:basedOn w:val="a0"/>
    <w:rsid w:val="00A156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auto"/>
      <w:lang w:eastAsia="ru-RU"/>
    </w:rPr>
  </w:style>
  <w:style w:type="paragraph" w:customStyle="1" w:styleId="xl91">
    <w:name w:val="xl91"/>
    <w:basedOn w:val="a0"/>
    <w:rsid w:val="00A156A3"/>
    <w:pPr>
      <w:pBdr>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auto"/>
      <w:lang w:eastAsia="ru-RU"/>
    </w:rPr>
  </w:style>
  <w:style w:type="paragraph" w:customStyle="1" w:styleId="xl92">
    <w:name w:val="xl92"/>
    <w:basedOn w:val="a0"/>
    <w:rsid w:val="00A156A3"/>
    <w:pPr>
      <w:pBdr>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color w:val="auto"/>
      <w:lang w:eastAsia="ru-RU"/>
    </w:rPr>
  </w:style>
  <w:style w:type="paragraph" w:customStyle="1" w:styleId="xl93">
    <w:name w:val="xl93"/>
    <w:basedOn w:val="a0"/>
    <w:rsid w:val="00A156A3"/>
    <w:pPr>
      <w:pBdr>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auto"/>
      <w:lang w:eastAsia="ru-RU"/>
    </w:rPr>
  </w:style>
  <w:style w:type="paragraph" w:customStyle="1" w:styleId="xl94">
    <w:name w:val="xl94"/>
    <w:basedOn w:val="a0"/>
    <w:rsid w:val="00A156A3"/>
    <w:pPr>
      <w:pBdr>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auto"/>
      <w:lang w:eastAsia="ru-RU"/>
    </w:rPr>
  </w:style>
  <w:style w:type="paragraph" w:customStyle="1" w:styleId="xl95">
    <w:name w:val="xl95"/>
    <w:basedOn w:val="a0"/>
    <w:rsid w:val="00A156A3"/>
    <w:pPr>
      <w:pBdr>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color w:val="auto"/>
      <w:lang w:eastAsia="ru-RU"/>
    </w:rPr>
  </w:style>
  <w:style w:type="paragraph" w:customStyle="1" w:styleId="xl96">
    <w:name w:val="xl96"/>
    <w:basedOn w:val="a0"/>
    <w:rsid w:val="00A156A3"/>
    <w:pPr>
      <w:pBdr>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color w:val="auto"/>
      <w:lang w:eastAsia="ru-RU"/>
    </w:rPr>
  </w:style>
  <w:style w:type="paragraph" w:customStyle="1" w:styleId="xl97">
    <w:name w:val="xl97"/>
    <w:basedOn w:val="a0"/>
    <w:rsid w:val="00A156A3"/>
    <w:pPr>
      <w:pBdr>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auto"/>
      <w:lang w:eastAsia="ru-RU"/>
    </w:rPr>
  </w:style>
  <w:style w:type="paragraph" w:customStyle="1" w:styleId="xl98">
    <w:name w:val="xl98"/>
    <w:basedOn w:val="a0"/>
    <w:rsid w:val="00A156A3"/>
    <w:pPr>
      <w:pBdr>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color w:val="auto"/>
      <w:lang w:eastAsia="ru-RU"/>
    </w:rPr>
  </w:style>
  <w:style w:type="paragraph" w:customStyle="1" w:styleId="xl99">
    <w:name w:val="xl99"/>
    <w:basedOn w:val="a0"/>
    <w:rsid w:val="00A156A3"/>
    <w:pPr>
      <w:pBdr>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auto"/>
      <w:lang w:eastAsia="ru-RU"/>
    </w:rPr>
  </w:style>
  <w:style w:type="paragraph" w:customStyle="1" w:styleId="xl100">
    <w:name w:val="xl100"/>
    <w:basedOn w:val="a0"/>
    <w:rsid w:val="00A156A3"/>
    <w:pPr>
      <w:pBdr>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auto"/>
      <w:lang w:eastAsia="ru-RU"/>
    </w:rPr>
  </w:style>
  <w:style w:type="paragraph" w:customStyle="1" w:styleId="xl101">
    <w:name w:val="xl101"/>
    <w:basedOn w:val="a0"/>
    <w:rsid w:val="00A156A3"/>
    <w:pPr>
      <w:pBdr>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color w:val="auto"/>
      <w:lang w:eastAsia="ru-RU"/>
    </w:rPr>
  </w:style>
  <w:style w:type="paragraph" w:customStyle="1" w:styleId="xl102">
    <w:name w:val="xl102"/>
    <w:basedOn w:val="a0"/>
    <w:rsid w:val="00A156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eastAsia="Times New Roman" w:hAnsi="Times New Roman" w:cs="Times New Roman"/>
      <w:color w:val="auto"/>
      <w:lang w:eastAsia="ru-RU"/>
    </w:rPr>
  </w:style>
  <w:style w:type="paragraph" w:customStyle="1" w:styleId="xl103">
    <w:name w:val="xl103"/>
    <w:basedOn w:val="a0"/>
    <w:rsid w:val="00A156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color w:val="auto"/>
      <w:lang w:eastAsia="ru-RU"/>
    </w:rPr>
  </w:style>
  <w:style w:type="paragraph" w:customStyle="1" w:styleId="xl104">
    <w:name w:val="xl104"/>
    <w:basedOn w:val="a0"/>
    <w:rsid w:val="00A156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w:eastAsia="Times New Roman" w:hAnsi="Times New Roman" w:cs="Times New Roman"/>
      <w:color w:val="auto"/>
      <w:lang w:eastAsia="ru-RU"/>
    </w:rPr>
  </w:style>
  <w:style w:type="paragraph" w:customStyle="1" w:styleId="xl105">
    <w:name w:val="xl105"/>
    <w:basedOn w:val="a0"/>
    <w:rsid w:val="00A156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b/>
      <w:bCs/>
      <w:color w:val="auto"/>
      <w:sz w:val="26"/>
      <w:szCs w:val="26"/>
      <w:lang w:eastAsia="ru-RU"/>
    </w:rPr>
  </w:style>
  <w:style w:type="paragraph" w:customStyle="1" w:styleId="xl106">
    <w:name w:val="xl106"/>
    <w:basedOn w:val="a0"/>
    <w:rsid w:val="00A156A3"/>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color w:val="auto"/>
      <w:lang w:eastAsia="ru-RU"/>
    </w:rPr>
  </w:style>
  <w:style w:type="paragraph" w:customStyle="1" w:styleId="xl107">
    <w:name w:val="xl107"/>
    <w:basedOn w:val="a0"/>
    <w:rsid w:val="00A156A3"/>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b/>
      <w:bCs/>
      <w:color w:val="auto"/>
      <w:lang w:eastAsia="ru-RU"/>
    </w:rPr>
  </w:style>
  <w:style w:type="paragraph" w:customStyle="1" w:styleId="xl108">
    <w:name w:val="xl108"/>
    <w:basedOn w:val="a0"/>
    <w:rsid w:val="00A156A3"/>
    <w:pPr>
      <w:pBdr>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color w:val="auto"/>
      <w:lang w:eastAsia="ru-RU"/>
    </w:rPr>
  </w:style>
  <w:style w:type="paragraph" w:customStyle="1" w:styleId="xl109">
    <w:name w:val="xl109"/>
    <w:basedOn w:val="a0"/>
    <w:rsid w:val="00A156A3"/>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i/>
      <w:iCs/>
      <w:color w:val="auto"/>
      <w:lang w:eastAsia="ru-RU"/>
    </w:rPr>
  </w:style>
  <w:style w:type="paragraph" w:customStyle="1" w:styleId="xl110">
    <w:name w:val="xl110"/>
    <w:basedOn w:val="a0"/>
    <w:rsid w:val="00A156A3"/>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i/>
      <w:iCs/>
      <w:color w:val="auto"/>
      <w:lang w:eastAsia="ru-RU"/>
    </w:rPr>
  </w:style>
  <w:style w:type="paragraph" w:customStyle="1" w:styleId="xl111">
    <w:name w:val="xl111"/>
    <w:basedOn w:val="a0"/>
    <w:rsid w:val="00A156A3"/>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b/>
      <w:bCs/>
      <w:color w:val="auto"/>
      <w:sz w:val="26"/>
      <w:szCs w:val="26"/>
      <w:lang w:eastAsia="ru-RU"/>
    </w:rPr>
  </w:style>
  <w:style w:type="paragraph" w:customStyle="1" w:styleId="xl65">
    <w:name w:val="xl65"/>
    <w:basedOn w:val="a0"/>
    <w:rsid w:val="008A6C4B"/>
    <w:pPr>
      <w:suppressAutoHyphens w:val="0"/>
      <w:spacing w:before="100" w:beforeAutospacing="1" w:after="100" w:afterAutospacing="1"/>
    </w:pPr>
    <w:rPr>
      <w:rFonts w:ascii="Arial" w:eastAsia="Times New Roman" w:hAnsi="Arial" w:cs="Arial"/>
      <w:color w:val="auto"/>
      <w:sz w:val="16"/>
      <w:szCs w:val="16"/>
      <w:lang w:eastAsia="ru-RU"/>
    </w:rPr>
  </w:style>
  <w:style w:type="paragraph" w:customStyle="1" w:styleId="xl66">
    <w:name w:val="xl66"/>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color w:val="auto"/>
      <w:sz w:val="16"/>
      <w:szCs w:val="16"/>
      <w:lang w:eastAsia="ru-RU"/>
    </w:rPr>
  </w:style>
  <w:style w:type="paragraph" w:customStyle="1" w:styleId="xl67">
    <w:name w:val="xl67"/>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color w:val="auto"/>
      <w:sz w:val="16"/>
      <w:szCs w:val="16"/>
      <w:lang w:eastAsia="ru-RU"/>
    </w:rPr>
  </w:style>
  <w:style w:type="paragraph" w:customStyle="1" w:styleId="xl68">
    <w:name w:val="xl68"/>
    <w:basedOn w:val="a0"/>
    <w:rsid w:val="008A6C4B"/>
    <w:pPr>
      <w:suppressAutoHyphens w:val="0"/>
      <w:spacing w:before="100" w:beforeAutospacing="1" w:after="100" w:afterAutospacing="1"/>
      <w:textAlignment w:val="center"/>
    </w:pPr>
    <w:rPr>
      <w:rFonts w:ascii="Arial" w:eastAsia="Times New Roman" w:hAnsi="Arial" w:cs="Arial"/>
      <w:color w:val="auto"/>
      <w:sz w:val="16"/>
      <w:szCs w:val="16"/>
      <w:lang w:eastAsia="ru-RU"/>
    </w:rPr>
  </w:style>
  <w:style w:type="paragraph" w:customStyle="1" w:styleId="xl69">
    <w:name w:val="xl69"/>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70">
    <w:name w:val="xl70"/>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color w:val="auto"/>
      <w:sz w:val="16"/>
      <w:szCs w:val="16"/>
      <w:lang w:eastAsia="ru-RU"/>
    </w:rPr>
  </w:style>
  <w:style w:type="paragraph" w:customStyle="1" w:styleId="xl71">
    <w:name w:val="xl71"/>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72">
    <w:name w:val="xl72"/>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73">
    <w:name w:val="xl73"/>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color w:val="auto"/>
      <w:sz w:val="16"/>
      <w:szCs w:val="16"/>
      <w:lang w:eastAsia="ru-RU"/>
    </w:rPr>
  </w:style>
  <w:style w:type="paragraph" w:customStyle="1" w:styleId="xl74">
    <w:name w:val="xl74"/>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cs="Arial"/>
      <w:b/>
      <w:bCs/>
      <w:color w:val="auto"/>
      <w:sz w:val="16"/>
      <w:szCs w:val="16"/>
      <w:lang w:eastAsia="ru-RU"/>
    </w:rPr>
  </w:style>
  <w:style w:type="paragraph" w:customStyle="1" w:styleId="xl75">
    <w:name w:val="xl75"/>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76">
    <w:name w:val="xl76"/>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77">
    <w:name w:val="xl77"/>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78">
    <w:name w:val="xl78"/>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79">
    <w:name w:val="xl79"/>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80">
    <w:name w:val="xl80"/>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81">
    <w:name w:val="xl81"/>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82">
    <w:name w:val="xl82"/>
    <w:basedOn w:val="a0"/>
    <w:rsid w:val="008A6C4B"/>
    <w:pPr>
      <w:suppressAutoHyphens w:val="0"/>
      <w:spacing w:before="100" w:beforeAutospacing="1" w:after="100" w:afterAutospacing="1"/>
      <w:jc w:val="center"/>
    </w:pPr>
    <w:rPr>
      <w:rFonts w:ascii="Arial" w:eastAsia="Times New Roman" w:hAnsi="Arial" w:cs="Arial"/>
      <w:i/>
      <w:iCs/>
      <w:color w:val="auto"/>
      <w:sz w:val="16"/>
      <w:szCs w:val="16"/>
      <w:lang w:eastAsia="ru-RU"/>
    </w:rPr>
  </w:style>
  <w:style w:type="paragraph" w:customStyle="1" w:styleId="xl83">
    <w:name w:val="xl83"/>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cs="Arial"/>
      <w:color w:val="auto"/>
      <w:sz w:val="16"/>
      <w:szCs w:val="16"/>
      <w:lang w:eastAsia="ru-RU"/>
    </w:rPr>
  </w:style>
  <w:style w:type="paragraph" w:customStyle="1" w:styleId="xl84">
    <w:name w:val="xl84"/>
    <w:basedOn w:val="a0"/>
    <w:rsid w:val="008A6C4B"/>
    <w:pPr>
      <w:pBdr>
        <w:top w:val="single" w:sz="4" w:space="0" w:color="auto"/>
        <w:left w:val="single" w:sz="4" w:space="0" w:color="auto"/>
        <w:bottom w:val="single" w:sz="4" w:space="0" w:color="auto"/>
      </w:pBdr>
      <w:suppressAutoHyphens w:val="0"/>
      <w:spacing w:before="100" w:beforeAutospacing="1" w:after="100" w:afterAutospacing="1"/>
      <w:jc w:val="right"/>
    </w:pPr>
    <w:rPr>
      <w:rFonts w:ascii="Arial" w:eastAsia="Times New Roman" w:hAnsi="Arial" w:cs="Arial"/>
      <w:color w:val="auto"/>
      <w:sz w:val="16"/>
      <w:szCs w:val="16"/>
      <w:lang w:eastAsia="ru-RU"/>
    </w:rPr>
  </w:style>
  <w:style w:type="paragraph" w:customStyle="1" w:styleId="xl85">
    <w:name w:val="xl85"/>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eastAsia="Times New Roman" w:hAnsi="Arial" w:cs="Arial"/>
      <w:color w:val="auto"/>
      <w:sz w:val="16"/>
      <w:szCs w:val="16"/>
      <w:lang w:eastAsia="ru-RU"/>
    </w:rPr>
  </w:style>
  <w:style w:type="character" w:customStyle="1" w:styleId="afff6">
    <w:name w:val="Без интервала Знак"/>
    <w:link w:val="afff5"/>
    <w:uiPriority w:val="1"/>
    <w:locked/>
    <w:rsid w:val="008A6C4B"/>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0DC1"/>
    <w:pPr>
      <w:suppressAutoHyphens/>
    </w:pPr>
    <w:rPr>
      <w:rFonts w:ascii="Arial Unicode MS" w:eastAsia="Arial Unicode MS" w:hAnsi="Arial Unicode MS" w:cs="Arial Unicode MS"/>
      <w:color w:val="000000"/>
      <w:sz w:val="24"/>
      <w:szCs w:val="24"/>
      <w:lang w:eastAsia="zh-C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A0DC1"/>
    <w:pPr>
      <w:keepNext/>
      <w:spacing w:before="240" w:after="60"/>
      <w:jc w:val="center"/>
      <w:outlineLvl w:val="0"/>
    </w:pPr>
    <w:rPr>
      <w:rFonts w:ascii="Times New Roman" w:eastAsia="Times New Roman" w:hAnsi="Times New Roman" w:cs="Times New Roman"/>
      <w:b/>
      <w:bCs/>
      <w:kern w:val="1"/>
      <w:sz w:val="28"/>
      <w:szCs w:val="32"/>
    </w:rPr>
  </w:style>
  <w:style w:type="paragraph" w:styleId="2">
    <w:name w:val="heading 2"/>
    <w:aliases w:val="H2"/>
    <w:basedOn w:val="a0"/>
    <w:next w:val="a0"/>
    <w:qFormat/>
    <w:rsid w:val="004A0DC1"/>
    <w:pPr>
      <w:keepNext/>
      <w:spacing w:before="240" w:after="60"/>
      <w:jc w:val="center"/>
      <w:outlineLvl w:val="1"/>
    </w:pPr>
    <w:rPr>
      <w:rFonts w:ascii="Times New Roman" w:eastAsia="Times New Roman" w:hAnsi="Times New Roman" w:cs="Times New Roman"/>
      <w:b/>
      <w:bCs/>
      <w:iCs/>
      <w:sz w:val="28"/>
      <w:szCs w:val="28"/>
    </w:rPr>
  </w:style>
  <w:style w:type="paragraph" w:styleId="3">
    <w:name w:val="heading 3"/>
    <w:basedOn w:val="a0"/>
    <w:next w:val="a0"/>
    <w:qFormat/>
    <w:rsid w:val="004A0DC1"/>
    <w:pPr>
      <w:keepNext/>
      <w:spacing w:before="240" w:after="60"/>
      <w:outlineLvl w:val="2"/>
    </w:pPr>
    <w:rPr>
      <w:rFonts w:ascii="Calibri Light" w:eastAsia="Times New Roman" w:hAnsi="Calibri Light" w:cs="Times New Roman"/>
      <w:b/>
      <w:bCs/>
      <w:sz w:val="26"/>
      <w:szCs w:val="26"/>
    </w:rPr>
  </w:style>
  <w:style w:type="paragraph" w:styleId="4">
    <w:name w:val="heading 4"/>
    <w:basedOn w:val="a0"/>
    <w:next w:val="a0"/>
    <w:link w:val="40"/>
    <w:uiPriority w:val="9"/>
    <w:unhideWhenUsed/>
    <w:qFormat/>
    <w:rsid w:val="00AC5BF3"/>
    <w:pPr>
      <w:keepNext/>
      <w:suppressAutoHyphens w:val="0"/>
      <w:spacing w:before="240" w:after="60"/>
      <w:outlineLvl w:val="3"/>
    </w:pPr>
    <w:rPr>
      <w:rFonts w:ascii="Times New Roman" w:eastAsia="Times New Roman" w:hAnsi="Times New Roman" w:cs="Times New Roman"/>
      <w:b/>
      <w:bCs/>
      <w:color w:val="auto"/>
      <w:sz w:val="28"/>
      <w:szCs w:val="28"/>
      <w:lang w:val="x-none" w:eastAsia="ru-RU"/>
    </w:rPr>
  </w:style>
  <w:style w:type="paragraph" w:styleId="5">
    <w:name w:val="heading 5"/>
    <w:basedOn w:val="a0"/>
    <w:next w:val="a0"/>
    <w:link w:val="50"/>
    <w:semiHidden/>
    <w:unhideWhenUsed/>
    <w:qFormat/>
    <w:rsid w:val="00AC5BF3"/>
    <w:pPr>
      <w:keepNext/>
      <w:suppressAutoHyphens w:val="0"/>
      <w:outlineLvl w:val="4"/>
    </w:pPr>
    <w:rPr>
      <w:rFonts w:ascii="Times New Roman" w:eastAsia="Times New Roman" w:hAnsi="Times New Roman" w:cs="Times New Roman"/>
      <w:b/>
      <w:color w:val="auto"/>
      <w:szCs w:val="20"/>
      <w:lang w:val="x-none" w:eastAsia="ru-RU"/>
    </w:rPr>
  </w:style>
  <w:style w:type="paragraph" w:styleId="6">
    <w:name w:val="heading 6"/>
    <w:basedOn w:val="a0"/>
    <w:next w:val="a0"/>
    <w:link w:val="60"/>
    <w:semiHidden/>
    <w:unhideWhenUsed/>
    <w:qFormat/>
    <w:rsid w:val="00AC5BF3"/>
    <w:pPr>
      <w:suppressAutoHyphens w:val="0"/>
      <w:spacing w:before="240" w:after="60"/>
      <w:outlineLvl w:val="5"/>
    </w:pPr>
    <w:rPr>
      <w:rFonts w:ascii="Times New Roman" w:eastAsia="Times New Roman" w:hAnsi="Times New Roman" w:cs="Times New Roman"/>
      <w:b/>
      <w:bCs/>
      <w:color w:val="auto"/>
      <w:sz w:val="20"/>
      <w:szCs w:val="20"/>
      <w:lang w:val="x-none" w:eastAsia="ru-RU"/>
    </w:rPr>
  </w:style>
  <w:style w:type="paragraph" w:styleId="7">
    <w:name w:val="heading 7"/>
    <w:basedOn w:val="a0"/>
    <w:next w:val="a0"/>
    <w:link w:val="70"/>
    <w:uiPriority w:val="99"/>
    <w:semiHidden/>
    <w:unhideWhenUsed/>
    <w:qFormat/>
    <w:rsid w:val="00AC5BF3"/>
    <w:pPr>
      <w:suppressAutoHyphens w:val="0"/>
      <w:spacing w:before="240" w:after="60"/>
      <w:outlineLvl w:val="6"/>
    </w:pPr>
    <w:rPr>
      <w:rFonts w:ascii="Times New Roman" w:eastAsia="Times New Roman" w:hAnsi="Times New Roman" w:cs="Times New Roman"/>
      <w:color w:val="auto"/>
      <w:lang w:val="x-none" w:eastAsia="ru-RU"/>
    </w:rPr>
  </w:style>
  <w:style w:type="paragraph" w:styleId="8">
    <w:name w:val="heading 8"/>
    <w:basedOn w:val="a0"/>
    <w:next w:val="a0"/>
    <w:link w:val="80"/>
    <w:uiPriority w:val="99"/>
    <w:semiHidden/>
    <w:unhideWhenUsed/>
    <w:qFormat/>
    <w:rsid w:val="00AC5BF3"/>
    <w:pPr>
      <w:keepNext/>
      <w:suppressAutoHyphens w:val="0"/>
      <w:jc w:val="center"/>
      <w:outlineLvl w:val="7"/>
    </w:pPr>
    <w:rPr>
      <w:rFonts w:ascii="Times New Roman" w:eastAsia="Times New Roman" w:hAnsi="Times New Roman" w:cs="Times New Roman"/>
      <w:b/>
      <w:color w:val="auto"/>
      <w:lang w:val="x-none" w:eastAsia="ru-RU"/>
    </w:rPr>
  </w:style>
  <w:style w:type="paragraph" w:styleId="9">
    <w:name w:val="heading 9"/>
    <w:basedOn w:val="a0"/>
    <w:next w:val="a0"/>
    <w:link w:val="90"/>
    <w:unhideWhenUsed/>
    <w:qFormat/>
    <w:rsid w:val="00AC5BF3"/>
    <w:pPr>
      <w:keepNext/>
      <w:suppressAutoHyphens w:val="0"/>
      <w:jc w:val="center"/>
      <w:outlineLvl w:val="8"/>
    </w:pPr>
    <w:rPr>
      <w:rFonts w:ascii="Times New Roman" w:eastAsia="Times New Roman" w:hAnsi="Times New Roman" w:cs="Times New Roman"/>
      <w:b/>
      <w:color w:val="auto"/>
      <w:u w:val="single"/>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4A0DC1"/>
  </w:style>
  <w:style w:type="character" w:customStyle="1" w:styleId="WW8Num1z1">
    <w:name w:val="WW8Num1z1"/>
    <w:rsid w:val="004A0DC1"/>
  </w:style>
  <w:style w:type="character" w:customStyle="1" w:styleId="WW8Num1z2">
    <w:name w:val="WW8Num1z2"/>
    <w:rsid w:val="004A0DC1"/>
  </w:style>
  <w:style w:type="character" w:customStyle="1" w:styleId="WW8Num1z3">
    <w:name w:val="WW8Num1z3"/>
    <w:rsid w:val="004A0DC1"/>
  </w:style>
  <w:style w:type="character" w:customStyle="1" w:styleId="WW8Num1z4">
    <w:name w:val="WW8Num1z4"/>
    <w:rsid w:val="004A0DC1"/>
  </w:style>
  <w:style w:type="character" w:customStyle="1" w:styleId="WW8Num1z5">
    <w:name w:val="WW8Num1z5"/>
    <w:rsid w:val="004A0DC1"/>
  </w:style>
  <w:style w:type="character" w:customStyle="1" w:styleId="WW8Num1z6">
    <w:name w:val="WW8Num1z6"/>
    <w:rsid w:val="004A0DC1"/>
  </w:style>
  <w:style w:type="character" w:customStyle="1" w:styleId="WW8Num1z7">
    <w:name w:val="WW8Num1z7"/>
    <w:rsid w:val="004A0DC1"/>
  </w:style>
  <w:style w:type="character" w:customStyle="1" w:styleId="WW8Num1z8">
    <w:name w:val="WW8Num1z8"/>
    <w:rsid w:val="004A0DC1"/>
  </w:style>
  <w:style w:type="character" w:customStyle="1" w:styleId="WW8Num2z0">
    <w:name w:val="WW8Num2z0"/>
    <w:rsid w:val="004A0DC1"/>
    <w:rPr>
      <w:rFonts w:hint="default"/>
      <w:sz w:val="28"/>
      <w:szCs w:val="28"/>
      <w:lang w:val="ru-RU"/>
    </w:rPr>
  </w:style>
  <w:style w:type="character" w:customStyle="1" w:styleId="WW8Num3z0">
    <w:name w:val="WW8Num3z0"/>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3z1">
    <w:name w:val="WW8Num3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3z2">
    <w:name w:val="WW8Num3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3z3">
    <w:name w:val="WW8Num3z3"/>
    <w:rsid w:val="004A0DC1"/>
    <w:rPr>
      <w:rFonts w:cs="Times New Roman"/>
    </w:rPr>
  </w:style>
  <w:style w:type="character" w:customStyle="1" w:styleId="WW8Num4z0">
    <w:name w:val="WW8Num4z0"/>
    <w:rsid w:val="004A0DC1"/>
    <w:rPr>
      <w:rFonts w:ascii="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4z1">
    <w:name w:val="WW8Num4z1"/>
    <w:rsid w:val="004A0DC1"/>
    <w:rPr>
      <w:rFonts w:cs="Times New Roman"/>
    </w:rPr>
  </w:style>
  <w:style w:type="character" w:customStyle="1" w:styleId="WW8Num5z0">
    <w:name w:val="WW8Num5z0"/>
    <w:rsid w:val="004A0DC1"/>
    <w:rPr>
      <w:rFonts w:hint="default"/>
      <w:sz w:val="28"/>
      <w:szCs w:val="28"/>
    </w:rPr>
  </w:style>
  <w:style w:type="character" w:customStyle="1" w:styleId="WW8Num5z1">
    <w:name w:val="WW8Num5z1"/>
    <w:rsid w:val="004A0DC1"/>
    <w:rPr>
      <w:rFonts w:hint="default"/>
      <w:color w:val="auto"/>
      <w:sz w:val="28"/>
      <w:szCs w:val="28"/>
      <w:lang w:val="ru-RU"/>
    </w:rPr>
  </w:style>
  <w:style w:type="character" w:customStyle="1" w:styleId="WW8Num6z0">
    <w:name w:val="WW8Num6z0"/>
    <w:rsid w:val="004A0DC1"/>
    <w:rPr>
      <w:rFonts w:ascii="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6z1">
    <w:name w:val="WW8Num6z1"/>
    <w:rsid w:val="004A0DC1"/>
    <w:rPr>
      <w:rFonts w:cs="Times New Roman"/>
    </w:rPr>
  </w:style>
  <w:style w:type="character" w:customStyle="1" w:styleId="WW8Num7z0">
    <w:name w:val="WW8Num7z0"/>
    <w:rsid w:val="004A0DC1"/>
    <w:rPr>
      <w:rFonts w:hint="default"/>
    </w:rPr>
  </w:style>
  <w:style w:type="character" w:customStyle="1" w:styleId="WW8Num8z0">
    <w:name w:val="WW8Num8z0"/>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8z1">
    <w:name w:val="WW8Num8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8z2">
    <w:name w:val="WW8Num8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8z3">
    <w:name w:val="WW8Num8z3"/>
    <w:rsid w:val="004A0DC1"/>
    <w:rPr>
      <w:rFonts w:cs="Times New Roman"/>
    </w:rPr>
  </w:style>
  <w:style w:type="character" w:customStyle="1" w:styleId="WW8Num9z0">
    <w:name w:val="WW8Num9z0"/>
    <w:rsid w:val="004A0DC1"/>
    <w:rPr>
      <w:rFonts w:ascii="Times New Roman" w:hAnsi="Times New Roman" w:cs="Times New Roman" w:hint="default"/>
      <w:sz w:val="28"/>
      <w:szCs w:val="28"/>
      <w:lang w:val="ru-RU"/>
    </w:rPr>
  </w:style>
  <w:style w:type="character" w:customStyle="1" w:styleId="WW8Num10z0">
    <w:name w:val="WW8Num10z0"/>
    <w:rsid w:val="004A0DC1"/>
    <w:rPr>
      <w:rFonts w:ascii="Times New Roman" w:hAnsi="Times New Roman" w:cs="Times New Roman" w:hint="default"/>
      <w:b w:val="0"/>
      <w:sz w:val="28"/>
      <w:szCs w:val="28"/>
    </w:rPr>
  </w:style>
  <w:style w:type="character" w:customStyle="1" w:styleId="WW8Num11z0">
    <w:name w:val="WW8Num11z0"/>
    <w:rsid w:val="004A0DC1"/>
    <w:rPr>
      <w:i w:val="0"/>
      <w:iCs w:val="0"/>
    </w:rPr>
  </w:style>
  <w:style w:type="character" w:customStyle="1" w:styleId="WW8Num12z0">
    <w:name w:val="WW8Num12z0"/>
    <w:rsid w:val="004A0DC1"/>
    <w:rPr>
      <w:rFonts w:hint="default"/>
      <w:sz w:val="28"/>
      <w:szCs w:val="28"/>
    </w:rPr>
  </w:style>
  <w:style w:type="character" w:customStyle="1" w:styleId="WW8Num13z0">
    <w:name w:val="WW8Num13z0"/>
    <w:rsid w:val="004A0DC1"/>
    <w:rPr>
      <w:rFonts w:hint="default"/>
      <w:sz w:val="28"/>
      <w:szCs w:val="28"/>
    </w:rPr>
  </w:style>
  <w:style w:type="character" w:customStyle="1" w:styleId="WW8Num14z0">
    <w:name w:val="WW8Num14z0"/>
    <w:rsid w:val="004A0DC1"/>
    <w:rPr>
      <w:rFonts w:hint="default"/>
      <w:sz w:val="28"/>
      <w:szCs w:val="28"/>
    </w:rPr>
  </w:style>
  <w:style w:type="character" w:customStyle="1" w:styleId="WW8Num15z0">
    <w:name w:val="WW8Num15z0"/>
    <w:rsid w:val="004A0DC1"/>
    <w:rPr>
      <w:rFonts w:hint="default"/>
    </w:rPr>
  </w:style>
  <w:style w:type="character" w:customStyle="1" w:styleId="WW8Num15z1">
    <w:name w:val="WW8Num15z1"/>
    <w:rsid w:val="004A0DC1"/>
    <w:rPr>
      <w:rFonts w:ascii="Times New Roman" w:hAnsi="Times New Roman" w:cs="Times New Roman" w:hint="default"/>
      <w:b w:val="0"/>
      <w:spacing w:val="-2"/>
      <w:sz w:val="28"/>
      <w:szCs w:val="28"/>
      <w:lang w:val="ru-RU"/>
    </w:rPr>
  </w:style>
  <w:style w:type="character" w:customStyle="1" w:styleId="WW8Num16z0">
    <w:name w:val="WW8Num16z0"/>
    <w:rsid w:val="004A0DC1"/>
    <w:rPr>
      <w:rFonts w:hint="default"/>
      <w:color w:val="auto"/>
      <w:sz w:val="28"/>
      <w:szCs w:val="28"/>
      <w:lang w:val="ru-RU"/>
    </w:rPr>
  </w:style>
  <w:style w:type="character" w:customStyle="1" w:styleId="WW8Num17z0">
    <w:name w:val="WW8Num17z0"/>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17z1">
    <w:name w:val="WW8Num17z1"/>
    <w:rsid w:val="004A0DC1"/>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vertAlign w:val="baseline"/>
    </w:rPr>
  </w:style>
  <w:style w:type="character" w:customStyle="1" w:styleId="WW8Num17z2">
    <w:name w:val="WW8Num17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7z3">
    <w:name w:val="WW8Num17z3"/>
    <w:rsid w:val="004A0DC1"/>
    <w:rPr>
      <w:rFonts w:cs="Times New Roman"/>
    </w:rPr>
  </w:style>
  <w:style w:type="character" w:customStyle="1" w:styleId="WW8Num18z0">
    <w:name w:val="WW8Num18z0"/>
    <w:rsid w:val="004A0DC1"/>
    <w:rPr>
      <w:rFonts w:hint="default"/>
    </w:rPr>
  </w:style>
  <w:style w:type="character" w:customStyle="1" w:styleId="WW8Num18z1">
    <w:name w:val="WW8Num18z1"/>
    <w:rsid w:val="004A0DC1"/>
    <w:rPr>
      <w:rFonts w:hint="default"/>
      <w:b w:val="0"/>
      <w:sz w:val="28"/>
      <w:szCs w:val="28"/>
      <w:lang w:val="ru-RU"/>
    </w:rPr>
  </w:style>
  <w:style w:type="character" w:customStyle="1" w:styleId="WW8Num18z3">
    <w:name w:val="WW8Num18z3"/>
    <w:rsid w:val="004A0DC1"/>
    <w:rPr>
      <w:rFonts w:hint="default"/>
    </w:rPr>
  </w:style>
  <w:style w:type="character" w:customStyle="1" w:styleId="WW8Num19z0">
    <w:name w:val="WW8Num19z0"/>
    <w:rsid w:val="004A0DC1"/>
    <w:rPr>
      <w:rFonts w:ascii="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19z1">
    <w:name w:val="WW8Num19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19z2">
    <w:name w:val="WW8Num19z2"/>
    <w:rsid w:val="004A0DC1"/>
    <w:rPr>
      <w:rFonts w:cs="Times New Roman"/>
    </w:rPr>
  </w:style>
  <w:style w:type="character" w:customStyle="1" w:styleId="WW8Num2z3">
    <w:name w:val="WW8Num2z3"/>
    <w:rsid w:val="004A0DC1"/>
    <w:rPr>
      <w:rFonts w:hint="default"/>
    </w:rPr>
  </w:style>
  <w:style w:type="character" w:customStyle="1" w:styleId="WW8Num4z2">
    <w:name w:val="WW8Num4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4z3">
    <w:name w:val="WW8Num4z3"/>
    <w:rsid w:val="004A0DC1"/>
    <w:rPr>
      <w:rFonts w:cs="Times New Roman"/>
    </w:rPr>
  </w:style>
  <w:style w:type="character" w:customStyle="1" w:styleId="WW8Num10z1">
    <w:name w:val="WW8Num10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10z2">
    <w:name w:val="WW8Num10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10z3">
    <w:name w:val="WW8Num10z3"/>
    <w:rsid w:val="004A0DC1"/>
    <w:rPr>
      <w:rFonts w:cs="Times New Roman"/>
    </w:rPr>
  </w:style>
  <w:style w:type="character" w:customStyle="1" w:styleId="WW8Num19z3">
    <w:name w:val="WW8Num19z3"/>
    <w:rsid w:val="004A0DC1"/>
    <w:rPr>
      <w:rFonts w:cs="Times New Roman"/>
    </w:rPr>
  </w:style>
  <w:style w:type="character" w:customStyle="1" w:styleId="WW8Num20z0">
    <w:name w:val="WW8Num20z0"/>
    <w:rsid w:val="004A0DC1"/>
    <w:rPr>
      <w:rFonts w:hint="default"/>
    </w:rPr>
  </w:style>
  <w:style w:type="character" w:customStyle="1" w:styleId="WW8Num20z1">
    <w:name w:val="WW8Num20z1"/>
    <w:rsid w:val="004A0DC1"/>
    <w:rPr>
      <w:rFonts w:hint="default"/>
      <w:b w:val="0"/>
      <w:sz w:val="28"/>
      <w:szCs w:val="28"/>
      <w:lang w:val="ru-RU"/>
    </w:rPr>
  </w:style>
  <w:style w:type="character" w:customStyle="1" w:styleId="WW8Num20z3">
    <w:name w:val="WW8Num20z3"/>
    <w:rsid w:val="004A0DC1"/>
    <w:rPr>
      <w:rFonts w:hint="default"/>
    </w:rPr>
  </w:style>
  <w:style w:type="character" w:customStyle="1" w:styleId="WW8Num21z0">
    <w:name w:val="WW8Num21z0"/>
    <w:rsid w:val="004A0DC1"/>
    <w:rPr>
      <w:rFonts w:ascii="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21z1">
    <w:name w:val="WW8Num21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21z2">
    <w:name w:val="WW8Num21z2"/>
    <w:rsid w:val="004A0DC1"/>
    <w:rPr>
      <w:rFonts w:cs="Times New Roman"/>
    </w:rPr>
  </w:style>
  <w:style w:type="character" w:customStyle="1" w:styleId="WW8Num9z1">
    <w:name w:val="WW8Num9z1"/>
    <w:rsid w:val="004A0DC1"/>
    <w:rPr>
      <w:rFonts w:cs="Times New Roman"/>
    </w:rPr>
  </w:style>
  <w:style w:type="character" w:customStyle="1" w:styleId="WW8Num11z1">
    <w:name w:val="WW8Num11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11z2">
    <w:name w:val="WW8Num11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11z3">
    <w:name w:val="WW8Num11z3"/>
    <w:rsid w:val="004A0DC1"/>
    <w:rPr>
      <w:rFonts w:cs="Times New Roman"/>
    </w:rPr>
  </w:style>
  <w:style w:type="character" w:customStyle="1" w:styleId="WW8Num21z3">
    <w:name w:val="WW8Num21z3"/>
    <w:rsid w:val="004A0DC1"/>
    <w:rPr>
      <w:rFonts w:cs="Times New Roman"/>
    </w:rPr>
  </w:style>
  <w:style w:type="character" w:customStyle="1" w:styleId="WW8Num22z0">
    <w:name w:val="WW8Num22z0"/>
    <w:rsid w:val="004A0DC1"/>
    <w:rPr>
      <w:rFonts w:hint="default"/>
    </w:rPr>
  </w:style>
  <w:style w:type="character" w:customStyle="1" w:styleId="WW8Num22z1">
    <w:name w:val="WW8Num22z1"/>
    <w:rsid w:val="004A0DC1"/>
    <w:rPr>
      <w:rFonts w:hint="default"/>
      <w:b w:val="0"/>
      <w:sz w:val="28"/>
      <w:szCs w:val="28"/>
      <w:lang w:val="ru-RU"/>
    </w:rPr>
  </w:style>
  <w:style w:type="character" w:customStyle="1" w:styleId="WW8Num22z3">
    <w:name w:val="WW8Num22z3"/>
    <w:rsid w:val="004A0DC1"/>
    <w:rPr>
      <w:rFonts w:hint="default"/>
    </w:rPr>
  </w:style>
  <w:style w:type="character" w:customStyle="1" w:styleId="WW8Num23z0">
    <w:name w:val="WW8Num23z0"/>
    <w:rsid w:val="004A0DC1"/>
    <w:rPr>
      <w:rFonts w:ascii="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23z1">
    <w:name w:val="WW8Num23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23z2">
    <w:name w:val="WW8Num23z2"/>
    <w:rsid w:val="004A0DC1"/>
    <w:rPr>
      <w:rFonts w:cs="Times New Roman"/>
    </w:rPr>
  </w:style>
  <w:style w:type="character" w:customStyle="1" w:styleId="WW8Num7z1">
    <w:name w:val="WW8Num7z1"/>
    <w:rsid w:val="004A0DC1"/>
  </w:style>
  <w:style w:type="character" w:customStyle="1" w:styleId="WW8Num7z2">
    <w:name w:val="WW8Num7z2"/>
    <w:rsid w:val="004A0DC1"/>
  </w:style>
  <w:style w:type="character" w:customStyle="1" w:styleId="WW8Num7z3">
    <w:name w:val="WW8Num7z3"/>
    <w:rsid w:val="004A0DC1"/>
  </w:style>
  <w:style w:type="character" w:customStyle="1" w:styleId="WW8Num7z4">
    <w:name w:val="WW8Num7z4"/>
    <w:rsid w:val="004A0DC1"/>
  </w:style>
  <w:style w:type="character" w:customStyle="1" w:styleId="WW8Num7z5">
    <w:name w:val="WW8Num7z5"/>
    <w:rsid w:val="004A0DC1"/>
  </w:style>
  <w:style w:type="character" w:customStyle="1" w:styleId="WW8Num7z6">
    <w:name w:val="WW8Num7z6"/>
    <w:rsid w:val="004A0DC1"/>
  </w:style>
  <w:style w:type="character" w:customStyle="1" w:styleId="WW8Num7z7">
    <w:name w:val="WW8Num7z7"/>
    <w:rsid w:val="004A0DC1"/>
  </w:style>
  <w:style w:type="character" w:customStyle="1" w:styleId="WW8Num7z8">
    <w:name w:val="WW8Num7z8"/>
    <w:rsid w:val="004A0DC1"/>
  </w:style>
  <w:style w:type="character" w:customStyle="1" w:styleId="WW8Num8z4">
    <w:name w:val="WW8Num8z4"/>
    <w:rsid w:val="004A0DC1"/>
  </w:style>
  <w:style w:type="character" w:customStyle="1" w:styleId="WW8Num8z5">
    <w:name w:val="WW8Num8z5"/>
    <w:rsid w:val="004A0DC1"/>
  </w:style>
  <w:style w:type="character" w:customStyle="1" w:styleId="WW8Num8z6">
    <w:name w:val="WW8Num8z6"/>
    <w:rsid w:val="004A0DC1"/>
  </w:style>
  <w:style w:type="character" w:customStyle="1" w:styleId="WW8Num8z7">
    <w:name w:val="WW8Num8z7"/>
    <w:rsid w:val="004A0DC1"/>
  </w:style>
  <w:style w:type="character" w:customStyle="1" w:styleId="WW8Num8z8">
    <w:name w:val="WW8Num8z8"/>
    <w:rsid w:val="004A0DC1"/>
  </w:style>
  <w:style w:type="character" w:customStyle="1" w:styleId="WW8Num10z4">
    <w:name w:val="WW8Num10z4"/>
    <w:rsid w:val="004A0DC1"/>
  </w:style>
  <w:style w:type="character" w:customStyle="1" w:styleId="WW8Num10z5">
    <w:name w:val="WW8Num10z5"/>
    <w:rsid w:val="004A0DC1"/>
  </w:style>
  <w:style w:type="character" w:customStyle="1" w:styleId="WW8Num10z6">
    <w:name w:val="WW8Num10z6"/>
    <w:rsid w:val="004A0DC1"/>
  </w:style>
  <w:style w:type="character" w:customStyle="1" w:styleId="WW8Num10z7">
    <w:name w:val="WW8Num10z7"/>
    <w:rsid w:val="004A0DC1"/>
  </w:style>
  <w:style w:type="character" w:customStyle="1" w:styleId="WW8Num10z8">
    <w:name w:val="WW8Num10z8"/>
    <w:rsid w:val="004A0DC1"/>
  </w:style>
  <w:style w:type="character" w:customStyle="1" w:styleId="WW8Num11z4">
    <w:name w:val="WW8Num11z4"/>
    <w:rsid w:val="004A0DC1"/>
  </w:style>
  <w:style w:type="character" w:customStyle="1" w:styleId="WW8Num11z5">
    <w:name w:val="WW8Num11z5"/>
    <w:rsid w:val="004A0DC1"/>
  </w:style>
  <w:style w:type="character" w:customStyle="1" w:styleId="WW8Num11z6">
    <w:name w:val="WW8Num11z6"/>
    <w:rsid w:val="004A0DC1"/>
  </w:style>
  <w:style w:type="character" w:customStyle="1" w:styleId="WW8Num11z7">
    <w:name w:val="WW8Num11z7"/>
    <w:rsid w:val="004A0DC1"/>
  </w:style>
  <w:style w:type="character" w:customStyle="1" w:styleId="WW8Num11z8">
    <w:name w:val="WW8Num11z8"/>
    <w:rsid w:val="004A0DC1"/>
  </w:style>
  <w:style w:type="character" w:customStyle="1" w:styleId="WW8Num12z1">
    <w:name w:val="WW8Num12z1"/>
    <w:rsid w:val="004A0DC1"/>
  </w:style>
  <w:style w:type="character" w:customStyle="1" w:styleId="WW8Num12z2">
    <w:name w:val="WW8Num12z2"/>
    <w:rsid w:val="004A0DC1"/>
  </w:style>
  <w:style w:type="character" w:customStyle="1" w:styleId="WW8Num12z3">
    <w:name w:val="WW8Num12z3"/>
    <w:rsid w:val="004A0DC1"/>
  </w:style>
  <w:style w:type="character" w:customStyle="1" w:styleId="WW8Num12z4">
    <w:name w:val="WW8Num12z4"/>
    <w:rsid w:val="004A0DC1"/>
  </w:style>
  <w:style w:type="character" w:customStyle="1" w:styleId="WW8Num12z5">
    <w:name w:val="WW8Num12z5"/>
    <w:rsid w:val="004A0DC1"/>
  </w:style>
  <w:style w:type="character" w:customStyle="1" w:styleId="WW8Num12z6">
    <w:name w:val="WW8Num12z6"/>
    <w:rsid w:val="004A0DC1"/>
  </w:style>
  <w:style w:type="character" w:customStyle="1" w:styleId="WW8Num12z7">
    <w:name w:val="WW8Num12z7"/>
    <w:rsid w:val="004A0DC1"/>
  </w:style>
  <w:style w:type="character" w:customStyle="1" w:styleId="WW8Num12z8">
    <w:name w:val="WW8Num12z8"/>
    <w:rsid w:val="004A0DC1"/>
  </w:style>
  <w:style w:type="character" w:customStyle="1" w:styleId="WW8Num14z1">
    <w:name w:val="WW8Num14z1"/>
    <w:rsid w:val="004A0DC1"/>
    <w:rPr>
      <w:rFonts w:cs="Times New Roman"/>
    </w:rPr>
  </w:style>
  <w:style w:type="character" w:customStyle="1" w:styleId="WW8Num16z1">
    <w:name w:val="WW8Num16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16z2">
    <w:name w:val="WW8Num16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16z3">
    <w:name w:val="WW8Num16z3"/>
    <w:rsid w:val="004A0DC1"/>
    <w:rPr>
      <w:rFonts w:cs="Times New Roman"/>
    </w:rPr>
  </w:style>
  <w:style w:type="character" w:customStyle="1" w:styleId="WW8Num19z4">
    <w:name w:val="WW8Num19z4"/>
    <w:rsid w:val="004A0DC1"/>
  </w:style>
  <w:style w:type="character" w:customStyle="1" w:styleId="WW8Num19z5">
    <w:name w:val="WW8Num19z5"/>
    <w:rsid w:val="004A0DC1"/>
  </w:style>
  <w:style w:type="character" w:customStyle="1" w:styleId="WW8Num19z6">
    <w:name w:val="WW8Num19z6"/>
    <w:rsid w:val="004A0DC1"/>
  </w:style>
  <w:style w:type="character" w:customStyle="1" w:styleId="WW8Num19z7">
    <w:name w:val="WW8Num19z7"/>
    <w:rsid w:val="004A0DC1"/>
  </w:style>
  <w:style w:type="character" w:customStyle="1" w:styleId="WW8Num19z8">
    <w:name w:val="WW8Num19z8"/>
    <w:rsid w:val="004A0DC1"/>
  </w:style>
  <w:style w:type="character" w:customStyle="1" w:styleId="WW8Num24z0">
    <w:name w:val="WW8Num24z0"/>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24z1">
    <w:name w:val="WW8Num24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24z2">
    <w:name w:val="WW8Num24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24z3">
    <w:name w:val="WW8Num24z3"/>
    <w:rsid w:val="004A0DC1"/>
    <w:rPr>
      <w:rFonts w:cs="Times New Roman"/>
    </w:rPr>
  </w:style>
  <w:style w:type="character" w:customStyle="1" w:styleId="WW8Num25z0">
    <w:name w:val="WW8Num25z0"/>
    <w:rsid w:val="004A0DC1"/>
    <w:rPr>
      <w:rFonts w:hint="default"/>
      <w:sz w:val="28"/>
      <w:szCs w:val="28"/>
    </w:rPr>
  </w:style>
  <w:style w:type="character" w:customStyle="1" w:styleId="WW8Num26z0">
    <w:name w:val="WW8Num26z0"/>
    <w:rsid w:val="004A0DC1"/>
    <w:rPr>
      <w:rFonts w:hint="default"/>
      <w:sz w:val="28"/>
      <w:szCs w:val="28"/>
    </w:rPr>
  </w:style>
  <w:style w:type="character" w:customStyle="1" w:styleId="WW8Num27z0">
    <w:name w:val="WW8Num27z0"/>
    <w:rsid w:val="004A0DC1"/>
    <w:rPr>
      <w:rFonts w:hint="default"/>
      <w:sz w:val="28"/>
      <w:szCs w:val="28"/>
    </w:rPr>
  </w:style>
  <w:style w:type="character" w:customStyle="1" w:styleId="WW8Num28z0">
    <w:name w:val="WW8Num28z0"/>
    <w:rsid w:val="004A0DC1"/>
    <w:rPr>
      <w:rFonts w:hint="default"/>
    </w:rPr>
  </w:style>
  <w:style w:type="character" w:customStyle="1" w:styleId="WW8Num28z1">
    <w:name w:val="WW8Num28z1"/>
    <w:rsid w:val="004A0DC1"/>
    <w:rPr>
      <w:rFonts w:ascii="Times New Roman" w:hAnsi="Times New Roman" w:cs="Times New Roman" w:hint="default"/>
      <w:b w:val="0"/>
      <w:spacing w:val="-2"/>
      <w:sz w:val="28"/>
      <w:szCs w:val="28"/>
      <w:lang w:val="ru-RU"/>
    </w:rPr>
  </w:style>
  <w:style w:type="character" w:customStyle="1" w:styleId="WW8Num29z0">
    <w:name w:val="WW8Num29z0"/>
    <w:rsid w:val="004A0DC1"/>
    <w:rPr>
      <w:rFonts w:hint="default"/>
    </w:rPr>
  </w:style>
  <w:style w:type="character" w:customStyle="1" w:styleId="WW8Num30z0">
    <w:name w:val="WW8Num30z0"/>
    <w:rsid w:val="004A0DC1"/>
    <w:rPr>
      <w:rFonts w:hint="default"/>
      <w:color w:val="auto"/>
      <w:sz w:val="28"/>
      <w:szCs w:val="28"/>
      <w:lang w:val="ru-RU"/>
    </w:rPr>
  </w:style>
  <w:style w:type="character" w:customStyle="1" w:styleId="WW8Num30z1">
    <w:name w:val="WW8Num30z1"/>
    <w:rsid w:val="004A0DC1"/>
  </w:style>
  <w:style w:type="character" w:customStyle="1" w:styleId="WW8Num30z2">
    <w:name w:val="WW8Num30z2"/>
    <w:rsid w:val="004A0DC1"/>
  </w:style>
  <w:style w:type="character" w:customStyle="1" w:styleId="WW8Num30z3">
    <w:name w:val="WW8Num30z3"/>
    <w:rsid w:val="004A0DC1"/>
  </w:style>
  <w:style w:type="character" w:customStyle="1" w:styleId="WW8Num30z4">
    <w:name w:val="WW8Num30z4"/>
    <w:rsid w:val="004A0DC1"/>
  </w:style>
  <w:style w:type="character" w:customStyle="1" w:styleId="WW8Num30z5">
    <w:name w:val="WW8Num30z5"/>
    <w:rsid w:val="004A0DC1"/>
  </w:style>
  <w:style w:type="character" w:customStyle="1" w:styleId="WW8Num30z6">
    <w:name w:val="WW8Num30z6"/>
    <w:rsid w:val="004A0DC1"/>
  </w:style>
  <w:style w:type="character" w:customStyle="1" w:styleId="WW8Num30z7">
    <w:name w:val="WW8Num30z7"/>
    <w:rsid w:val="004A0DC1"/>
  </w:style>
  <w:style w:type="character" w:customStyle="1" w:styleId="WW8Num30z8">
    <w:name w:val="WW8Num30z8"/>
    <w:rsid w:val="004A0DC1"/>
  </w:style>
  <w:style w:type="character" w:customStyle="1" w:styleId="WW8Num31z0">
    <w:name w:val="WW8Num31z0"/>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31z1">
    <w:name w:val="WW8Num31z1"/>
    <w:rsid w:val="004A0DC1"/>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vertAlign w:val="baseline"/>
    </w:rPr>
  </w:style>
  <w:style w:type="character" w:customStyle="1" w:styleId="WW8Num31z2">
    <w:name w:val="WW8Num31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31z3">
    <w:name w:val="WW8Num31z3"/>
    <w:rsid w:val="004A0DC1"/>
    <w:rPr>
      <w:rFonts w:cs="Times New Roman"/>
    </w:rPr>
  </w:style>
  <w:style w:type="character" w:customStyle="1" w:styleId="WW8Num32z0">
    <w:name w:val="WW8Num32z0"/>
    <w:rsid w:val="004A0DC1"/>
    <w:rPr>
      <w:rFonts w:hint="default"/>
    </w:rPr>
  </w:style>
  <w:style w:type="character" w:customStyle="1" w:styleId="WW8Num32z1">
    <w:name w:val="WW8Num32z1"/>
    <w:rsid w:val="004A0DC1"/>
  </w:style>
  <w:style w:type="character" w:customStyle="1" w:styleId="WW8Num32z2">
    <w:name w:val="WW8Num32z2"/>
    <w:rsid w:val="004A0DC1"/>
  </w:style>
  <w:style w:type="character" w:customStyle="1" w:styleId="WW8Num32z3">
    <w:name w:val="WW8Num32z3"/>
    <w:rsid w:val="004A0DC1"/>
  </w:style>
  <w:style w:type="character" w:customStyle="1" w:styleId="WW8Num32z4">
    <w:name w:val="WW8Num32z4"/>
    <w:rsid w:val="004A0DC1"/>
  </w:style>
  <w:style w:type="character" w:customStyle="1" w:styleId="WW8Num32z5">
    <w:name w:val="WW8Num32z5"/>
    <w:rsid w:val="004A0DC1"/>
  </w:style>
  <w:style w:type="character" w:customStyle="1" w:styleId="WW8Num32z6">
    <w:name w:val="WW8Num32z6"/>
    <w:rsid w:val="004A0DC1"/>
  </w:style>
  <w:style w:type="character" w:customStyle="1" w:styleId="WW8Num32z7">
    <w:name w:val="WW8Num32z7"/>
    <w:rsid w:val="004A0DC1"/>
  </w:style>
  <w:style w:type="character" w:customStyle="1" w:styleId="WW8Num32z8">
    <w:name w:val="WW8Num32z8"/>
    <w:rsid w:val="004A0DC1"/>
  </w:style>
  <w:style w:type="character" w:customStyle="1" w:styleId="WW8Num33z0">
    <w:name w:val="WW8Num33z0"/>
    <w:rsid w:val="004A0DC1"/>
    <w:rPr>
      <w:rFonts w:hint="default"/>
    </w:rPr>
  </w:style>
  <w:style w:type="character" w:customStyle="1" w:styleId="WW8Num33z1">
    <w:name w:val="WW8Num33z1"/>
    <w:rsid w:val="004A0DC1"/>
    <w:rPr>
      <w:rFonts w:hint="default"/>
      <w:b w:val="0"/>
      <w:sz w:val="28"/>
      <w:szCs w:val="28"/>
      <w:lang w:val="ru-RU"/>
    </w:rPr>
  </w:style>
  <w:style w:type="character" w:customStyle="1" w:styleId="WW8Num33z3">
    <w:name w:val="WW8Num33z3"/>
    <w:rsid w:val="004A0DC1"/>
    <w:rPr>
      <w:rFonts w:hint="default"/>
    </w:rPr>
  </w:style>
  <w:style w:type="character" w:customStyle="1" w:styleId="WW8Num34z0">
    <w:name w:val="WW8Num34z0"/>
    <w:rsid w:val="004A0DC1"/>
    <w:rPr>
      <w:rFonts w:hint="default"/>
    </w:rPr>
  </w:style>
  <w:style w:type="character" w:customStyle="1" w:styleId="WW8Num35z0">
    <w:name w:val="WW8Num35z0"/>
    <w:rsid w:val="004A0DC1"/>
    <w:rPr>
      <w:rFonts w:hint="default"/>
    </w:rPr>
  </w:style>
  <w:style w:type="character" w:customStyle="1" w:styleId="WW8Num35z3">
    <w:name w:val="WW8Num35z3"/>
    <w:rsid w:val="004A0DC1"/>
    <w:rPr>
      <w:rFonts w:hint="default"/>
    </w:rPr>
  </w:style>
  <w:style w:type="character" w:customStyle="1" w:styleId="WW8Num36z0">
    <w:name w:val="WW8Num36z0"/>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36z2">
    <w:name w:val="WW8Num36z2"/>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36z4">
    <w:name w:val="WW8Num36z4"/>
    <w:rsid w:val="004A0DC1"/>
    <w:rPr>
      <w:rFonts w:cs="Times New Roman"/>
    </w:rPr>
  </w:style>
  <w:style w:type="character" w:customStyle="1" w:styleId="WW8Num37z0">
    <w:name w:val="WW8Num37z0"/>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37z2">
    <w:name w:val="WW8Num37z2"/>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37z4">
    <w:name w:val="WW8Num37z4"/>
    <w:rsid w:val="004A0DC1"/>
    <w:rPr>
      <w:rFonts w:cs="Times New Roman"/>
    </w:rPr>
  </w:style>
  <w:style w:type="character" w:customStyle="1" w:styleId="WW8Num38z0">
    <w:name w:val="WW8Num38z0"/>
    <w:rsid w:val="004A0DC1"/>
  </w:style>
  <w:style w:type="character" w:customStyle="1" w:styleId="WW8Num38z1">
    <w:name w:val="WW8Num38z1"/>
    <w:rsid w:val="004A0DC1"/>
    <w:rPr>
      <w:rFonts w:cs="Times New Roman"/>
    </w:rPr>
  </w:style>
  <w:style w:type="character" w:customStyle="1" w:styleId="WW8Num39z0">
    <w:name w:val="WW8Num39z0"/>
    <w:rsid w:val="004A0DC1"/>
    <w:rPr>
      <w:rFonts w:ascii="Times New Roman" w:eastAsia="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39z1">
    <w:name w:val="WW8Num39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39z2">
    <w:name w:val="WW8Num39z2"/>
    <w:rsid w:val="004A0DC1"/>
    <w:rPr>
      <w:rFonts w:cs="Times New Roman"/>
    </w:rPr>
  </w:style>
  <w:style w:type="character" w:customStyle="1" w:styleId="10">
    <w:name w:val="Основной шрифт абзаца1"/>
    <w:rsid w:val="004A0DC1"/>
  </w:style>
  <w:style w:type="character" w:styleId="a4">
    <w:name w:val="Hyperlink"/>
    <w:uiPriority w:val="99"/>
    <w:rsid w:val="004A0DC1"/>
    <w:rPr>
      <w:rFonts w:cs="Times New Roman"/>
      <w:color w:val="000080"/>
      <w:u w:val="single"/>
    </w:rPr>
  </w:style>
  <w:style w:type="character" w:customStyle="1" w:styleId="20">
    <w:name w:val="Сноска (2)_"/>
    <w:rsid w:val="004A0DC1"/>
    <w:rPr>
      <w:rFonts w:ascii="Times New Roman" w:hAnsi="Times New Roman" w:cs="Times New Roman"/>
      <w:spacing w:val="0"/>
      <w:sz w:val="12"/>
      <w:szCs w:val="12"/>
    </w:rPr>
  </w:style>
  <w:style w:type="character" w:customStyle="1" w:styleId="30">
    <w:name w:val="Сноска (3)_"/>
    <w:rsid w:val="004A0DC1"/>
    <w:rPr>
      <w:rFonts w:ascii="Times New Roman" w:hAnsi="Times New Roman" w:cs="Times New Roman"/>
      <w:spacing w:val="0"/>
      <w:sz w:val="21"/>
      <w:szCs w:val="21"/>
    </w:rPr>
  </w:style>
  <w:style w:type="character" w:customStyle="1" w:styleId="a5">
    <w:name w:val="Сноска_"/>
    <w:rsid w:val="004A0DC1"/>
    <w:rPr>
      <w:rFonts w:ascii="Times New Roman" w:hAnsi="Times New Roman" w:cs="Times New Roman"/>
      <w:spacing w:val="0"/>
      <w:sz w:val="21"/>
      <w:szCs w:val="21"/>
    </w:rPr>
  </w:style>
  <w:style w:type="character" w:customStyle="1" w:styleId="a6">
    <w:name w:val="Сноска + Полужирный"/>
    <w:rsid w:val="004A0DC1"/>
    <w:rPr>
      <w:rFonts w:ascii="Times New Roman" w:hAnsi="Times New Roman" w:cs="Times New Roman"/>
      <w:b/>
      <w:bCs/>
      <w:spacing w:val="0"/>
      <w:sz w:val="21"/>
      <w:szCs w:val="21"/>
    </w:rPr>
  </w:style>
  <w:style w:type="character" w:customStyle="1" w:styleId="41">
    <w:name w:val="Сноска (4)_"/>
    <w:rsid w:val="004A0DC1"/>
    <w:rPr>
      <w:rFonts w:ascii="Times New Roman" w:hAnsi="Times New Roman" w:cs="Times New Roman"/>
      <w:spacing w:val="0"/>
      <w:sz w:val="17"/>
      <w:szCs w:val="17"/>
    </w:rPr>
  </w:style>
  <w:style w:type="character" w:customStyle="1" w:styleId="42">
    <w:name w:val="Заголовок №4_"/>
    <w:rsid w:val="004A0DC1"/>
    <w:rPr>
      <w:rFonts w:ascii="Times New Roman" w:hAnsi="Times New Roman" w:cs="Times New Roman"/>
      <w:spacing w:val="0"/>
      <w:sz w:val="21"/>
      <w:szCs w:val="21"/>
    </w:rPr>
  </w:style>
  <w:style w:type="character" w:customStyle="1" w:styleId="43">
    <w:name w:val="Заголовок №4 + Не полужирный"/>
    <w:rsid w:val="004A0DC1"/>
    <w:rPr>
      <w:rFonts w:ascii="Times New Roman" w:hAnsi="Times New Roman" w:cs="Times New Roman"/>
      <w:b/>
      <w:bCs/>
      <w:spacing w:val="0"/>
      <w:sz w:val="21"/>
      <w:szCs w:val="21"/>
    </w:rPr>
  </w:style>
  <w:style w:type="character" w:customStyle="1" w:styleId="21">
    <w:name w:val="Основной текст (2)_"/>
    <w:rsid w:val="004A0DC1"/>
    <w:rPr>
      <w:rFonts w:ascii="Times New Roman" w:hAnsi="Times New Roman" w:cs="Times New Roman"/>
      <w:spacing w:val="0"/>
      <w:sz w:val="23"/>
      <w:szCs w:val="23"/>
    </w:rPr>
  </w:style>
  <w:style w:type="character" w:customStyle="1" w:styleId="11">
    <w:name w:val="Заголовок №1_"/>
    <w:rsid w:val="004A0DC1"/>
    <w:rPr>
      <w:rFonts w:ascii="Times New Roman" w:hAnsi="Times New Roman" w:cs="Times New Roman"/>
      <w:spacing w:val="0"/>
      <w:sz w:val="51"/>
      <w:szCs w:val="51"/>
    </w:rPr>
  </w:style>
  <w:style w:type="character" w:customStyle="1" w:styleId="31">
    <w:name w:val="Основной текст (3)_"/>
    <w:rsid w:val="004A0DC1"/>
    <w:rPr>
      <w:rFonts w:ascii="Times New Roman" w:hAnsi="Times New Roman" w:cs="Times New Roman"/>
      <w:spacing w:val="0"/>
      <w:sz w:val="27"/>
      <w:szCs w:val="27"/>
    </w:rPr>
  </w:style>
  <w:style w:type="character" w:customStyle="1" w:styleId="a7">
    <w:name w:val="Основной текст_"/>
    <w:rsid w:val="004A0DC1"/>
    <w:rPr>
      <w:rFonts w:ascii="Times New Roman" w:hAnsi="Times New Roman" w:cs="Times New Roman"/>
      <w:spacing w:val="0"/>
      <w:sz w:val="21"/>
      <w:szCs w:val="21"/>
    </w:rPr>
  </w:style>
  <w:style w:type="character" w:customStyle="1" w:styleId="22">
    <w:name w:val="Заголовок №2 (2)_"/>
    <w:rsid w:val="004A0DC1"/>
    <w:rPr>
      <w:rFonts w:ascii="Times New Roman" w:hAnsi="Times New Roman" w:cs="Times New Roman"/>
      <w:spacing w:val="0"/>
      <w:sz w:val="27"/>
      <w:szCs w:val="27"/>
    </w:rPr>
  </w:style>
  <w:style w:type="character" w:customStyle="1" w:styleId="a8">
    <w:name w:val="Колонтитул_"/>
    <w:rsid w:val="004A0DC1"/>
    <w:rPr>
      <w:rFonts w:ascii="Times New Roman" w:hAnsi="Times New Roman" w:cs="Times New Roman"/>
      <w:sz w:val="20"/>
      <w:szCs w:val="20"/>
    </w:rPr>
  </w:style>
  <w:style w:type="character" w:customStyle="1" w:styleId="100">
    <w:name w:val="Колонтитул + 10"/>
    <w:rsid w:val="004A0DC1"/>
    <w:rPr>
      <w:rFonts w:ascii="Times New Roman" w:hAnsi="Times New Roman" w:cs="Times New Roman"/>
      <w:spacing w:val="0"/>
      <w:sz w:val="21"/>
      <w:szCs w:val="21"/>
    </w:rPr>
  </w:style>
  <w:style w:type="character" w:customStyle="1" w:styleId="23">
    <w:name w:val="Оглавление 2 Знак"/>
    <w:rsid w:val="004A0DC1"/>
    <w:rPr>
      <w:rFonts w:ascii="Calibri" w:hAnsi="Calibri" w:cs="Calibri"/>
      <w:b/>
      <w:bCs/>
      <w:color w:val="000000"/>
    </w:rPr>
  </w:style>
  <w:style w:type="character" w:customStyle="1" w:styleId="44">
    <w:name w:val="Основной текст (4)_"/>
    <w:rsid w:val="004A0DC1"/>
    <w:rPr>
      <w:rFonts w:ascii="Times New Roman" w:hAnsi="Times New Roman" w:cs="Times New Roman"/>
      <w:spacing w:val="0"/>
      <w:sz w:val="21"/>
      <w:szCs w:val="21"/>
    </w:rPr>
  </w:style>
  <w:style w:type="character" w:customStyle="1" w:styleId="12">
    <w:name w:val="Основной текст1"/>
    <w:rsid w:val="004A0DC1"/>
    <w:rPr>
      <w:rFonts w:ascii="Times New Roman" w:hAnsi="Times New Roman" w:cs="Times New Roman"/>
      <w:spacing w:val="0"/>
      <w:sz w:val="21"/>
      <w:szCs w:val="21"/>
      <w:u w:val="single"/>
      <w:lang w:val="en-US"/>
    </w:rPr>
  </w:style>
  <w:style w:type="character" w:customStyle="1" w:styleId="24">
    <w:name w:val="Основной текст2"/>
    <w:basedOn w:val="a7"/>
    <w:rsid w:val="004A0DC1"/>
    <w:rPr>
      <w:rFonts w:ascii="Times New Roman" w:hAnsi="Times New Roman" w:cs="Times New Roman"/>
      <w:spacing w:val="0"/>
      <w:sz w:val="21"/>
      <w:szCs w:val="21"/>
    </w:rPr>
  </w:style>
  <w:style w:type="character" w:customStyle="1" w:styleId="a9">
    <w:name w:val="Основной текст + Полужирный"/>
    <w:rsid w:val="004A0DC1"/>
    <w:rPr>
      <w:rFonts w:ascii="Times New Roman" w:hAnsi="Times New Roman" w:cs="Times New Roman"/>
      <w:b/>
      <w:bCs/>
      <w:spacing w:val="0"/>
      <w:sz w:val="21"/>
      <w:szCs w:val="21"/>
    </w:rPr>
  </w:style>
  <w:style w:type="character" w:customStyle="1" w:styleId="410">
    <w:name w:val="Заголовок №4 + Не полужирный1"/>
    <w:rsid w:val="004A0DC1"/>
    <w:rPr>
      <w:rFonts w:ascii="Times New Roman" w:hAnsi="Times New Roman" w:cs="Times New Roman"/>
      <w:b/>
      <w:bCs/>
      <w:spacing w:val="0"/>
      <w:sz w:val="21"/>
      <w:szCs w:val="21"/>
    </w:rPr>
  </w:style>
  <w:style w:type="character" w:customStyle="1" w:styleId="15">
    <w:name w:val="Основной текст + Полужирный15"/>
    <w:rsid w:val="004A0DC1"/>
    <w:rPr>
      <w:rFonts w:ascii="Times New Roman" w:hAnsi="Times New Roman" w:cs="Times New Roman"/>
      <w:b/>
      <w:bCs/>
      <w:spacing w:val="0"/>
      <w:sz w:val="21"/>
      <w:szCs w:val="21"/>
    </w:rPr>
  </w:style>
  <w:style w:type="character" w:customStyle="1" w:styleId="45">
    <w:name w:val="Основной текст (4) + Не полужирный"/>
    <w:rsid w:val="004A0DC1"/>
    <w:rPr>
      <w:rFonts w:ascii="Times New Roman" w:hAnsi="Times New Roman" w:cs="Times New Roman"/>
      <w:b/>
      <w:bCs/>
      <w:spacing w:val="0"/>
      <w:sz w:val="21"/>
      <w:szCs w:val="21"/>
    </w:rPr>
  </w:style>
  <w:style w:type="character" w:customStyle="1" w:styleId="51">
    <w:name w:val="Основной текст (5)_"/>
    <w:rsid w:val="004A0DC1"/>
    <w:rPr>
      <w:rFonts w:ascii="Times New Roman" w:hAnsi="Times New Roman" w:cs="Times New Roman"/>
      <w:sz w:val="21"/>
      <w:szCs w:val="21"/>
    </w:rPr>
  </w:style>
  <w:style w:type="character" w:customStyle="1" w:styleId="52">
    <w:name w:val="Основной текст (5) + Не курсив"/>
    <w:rsid w:val="004A0DC1"/>
    <w:rPr>
      <w:rFonts w:ascii="Times New Roman" w:hAnsi="Times New Roman" w:cs="Times New Roman"/>
      <w:i/>
      <w:iCs/>
      <w:spacing w:val="0"/>
      <w:sz w:val="21"/>
      <w:szCs w:val="21"/>
    </w:rPr>
  </w:style>
  <w:style w:type="character" w:customStyle="1" w:styleId="450">
    <w:name w:val="Основной текст (4) + Не полужирный5"/>
    <w:rsid w:val="004A0DC1"/>
    <w:rPr>
      <w:rFonts w:ascii="Times New Roman" w:hAnsi="Times New Roman" w:cs="Times New Roman"/>
      <w:b/>
      <w:bCs/>
      <w:spacing w:val="0"/>
      <w:sz w:val="21"/>
      <w:szCs w:val="21"/>
    </w:rPr>
  </w:style>
  <w:style w:type="character" w:customStyle="1" w:styleId="14">
    <w:name w:val="Основной текст + Полужирный14"/>
    <w:rsid w:val="004A0DC1"/>
    <w:rPr>
      <w:rFonts w:ascii="Times New Roman" w:hAnsi="Times New Roman" w:cs="Times New Roman"/>
      <w:b/>
      <w:bCs/>
      <w:spacing w:val="0"/>
      <w:sz w:val="21"/>
      <w:szCs w:val="21"/>
    </w:rPr>
  </w:style>
  <w:style w:type="character" w:customStyle="1" w:styleId="440">
    <w:name w:val="Основной текст (4) + Не полужирный4"/>
    <w:rsid w:val="004A0DC1"/>
    <w:rPr>
      <w:rFonts w:ascii="Times New Roman" w:hAnsi="Times New Roman" w:cs="Times New Roman"/>
      <w:b/>
      <w:bCs/>
      <w:spacing w:val="0"/>
      <w:sz w:val="21"/>
      <w:szCs w:val="21"/>
    </w:rPr>
  </w:style>
  <w:style w:type="character" w:customStyle="1" w:styleId="61">
    <w:name w:val="Основной текст (6)_"/>
    <w:rsid w:val="004A0DC1"/>
    <w:rPr>
      <w:rFonts w:ascii="Times New Roman" w:hAnsi="Times New Roman" w:cs="Times New Roman"/>
      <w:sz w:val="20"/>
      <w:szCs w:val="20"/>
    </w:rPr>
  </w:style>
  <w:style w:type="character" w:customStyle="1" w:styleId="54">
    <w:name w:val="Основной текст (5) + Не курсив4"/>
    <w:rsid w:val="004A0DC1"/>
    <w:rPr>
      <w:rFonts w:ascii="Times New Roman" w:hAnsi="Times New Roman" w:cs="Times New Roman"/>
      <w:i/>
      <w:iCs/>
      <w:spacing w:val="0"/>
      <w:sz w:val="21"/>
      <w:szCs w:val="21"/>
    </w:rPr>
  </w:style>
  <w:style w:type="character" w:customStyle="1" w:styleId="53">
    <w:name w:val="Основной текст (5) + Полужирный"/>
    <w:rsid w:val="004A0DC1"/>
    <w:rPr>
      <w:rFonts w:ascii="Times New Roman" w:hAnsi="Times New Roman" w:cs="Times New Roman"/>
      <w:b/>
      <w:bCs/>
      <w:spacing w:val="0"/>
      <w:sz w:val="21"/>
      <w:szCs w:val="21"/>
    </w:rPr>
  </w:style>
  <w:style w:type="character" w:customStyle="1" w:styleId="aa">
    <w:name w:val="Основной текст + Курсив"/>
    <w:rsid w:val="004A0DC1"/>
    <w:rPr>
      <w:rFonts w:ascii="Times New Roman" w:hAnsi="Times New Roman" w:cs="Times New Roman"/>
      <w:i/>
      <w:iCs/>
      <w:spacing w:val="0"/>
      <w:sz w:val="21"/>
      <w:szCs w:val="21"/>
    </w:rPr>
  </w:style>
  <w:style w:type="character" w:customStyle="1" w:styleId="13">
    <w:name w:val="Основной текст + Полужирный13"/>
    <w:rsid w:val="004A0DC1"/>
    <w:rPr>
      <w:rFonts w:ascii="Times New Roman" w:hAnsi="Times New Roman" w:cs="Times New Roman"/>
      <w:b/>
      <w:bCs/>
      <w:spacing w:val="0"/>
      <w:sz w:val="21"/>
      <w:szCs w:val="21"/>
    </w:rPr>
  </w:style>
  <w:style w:type="character" w:customStyle="1" w:styleId="430">
    <w:name w:val="Основной текст (4) + Не полужирный3"/>
    <w:rsid w:val="004A0DC1"/>
    <w:rPr>
      <w:rFonts w:ascii="Times New Roman" w:hAnsi="Times New Roman" w:cs="Times New Roman"/>
      <w:b/>
      <w:bCs/>
      <w:spacing w:val="0"/>
      <w:sz w:val="21"/>
      <w:szCs w:val="21"/>
    </w:rPr>
  </w:style>
  <w:style w:type="character" w:customStyle="1" w:styleId="530">
    <w:name w:val="Основной текст (5) + Не курсив3"/>
    <w:rsid w:val="004A0DC1"/>
    <w:rPr>
      <w:rFonts w:ascii="Times New Roman" w:hAnsi="Times New Roman" w:cs="Times New Roman"/>
      <w:i/>
      <w:iCs/>
      <w:spacing w:val="0"/>
      <w:sz w:val="21"/>
      <w:szCs w:val="21"/>
    </w:rPr>
  </w:style>
  <w:style w:type="character" w:customStyle="1" w:styleId="520">
    <w:name w:val="Основной текст (5) + Полужирный2"/>
    <w:rsid w:val="004A0DC1"/>
    <w:rPr>
      <w:rFonts w:ascii="Times New Roman" w:hAnsi="Times New Roman" w:cs="Times New Roman"/>
      <w:b/>
      <w:bCs/>
      <w:i/>
      <w:iCs/>
      <w:spacing w:val="0"/>
      <w:sz w:val="21"/>
      <w:szCs w:val="21"/>
    </w:rPr>
  </w:style>
  <w:style w:type="character" w:customStyle="1" w:styleId="71">
    <w:name w:val="Основной текст (7)_"/>
    <w:rsid w:val="004A0DC1"/>
    <w:rPr>
      <w:rFonts w:ascii="Times New Roman" w:hAnsi="Times New Roman" w:cs="Times New Roman"/>
      <w:spacing w:val="0"/>
      <w:sz w:val="21"/>
      <w:szCs w:val="21"/>
    </w:rPr>
  </w:style>
  <w:style w:type="character" w:customStyle="1" w:styleId="72">
    <w:name w:val="Основной текст (7) + Не полужирный"/>
    <w:rsid w:val="004A0DC1"/>
    <w:rPr>
      <w:rFonts w:ascii="Times New Roman" w:hAnsi="Times New Roman" w:cs="Times New Roman"/>
      <w:b/>
      <w:bCs/>
      <w:spacing w:val="0"/>
      <w:sz w:val="21"/>
      <w:szCs w:val="21"/>
    </w:rPr>
  </w:style>
  <w:style w:type="character" w:customStyle="1" w:styleId="32">
    <w:name w:val="Заголовок №3_"/>
    <w:rsid w:val="004A0DC1"/>
    <w:rPr>
      <w:rFonts w:ascii="Times New Roman" w:hAnsi="Times New Roman" w:cs="Times New Roman"/>
      <w:spacing w:val="0"/>
      <w:sz w:val="21"/>
      <w:szCs w:val="21"/>
    </w:rPr>
  </w:style>
  <w:style w:type="character" w:customStyle="1" w:styleId="33">
    <w:name w:val="Основной текст3"/>
    <w:rsid w:val="004A0DC1"/>
    <w:rPr>
      <w:rFonts w:ascii="Times New Roman" w:hAnsi="Times New Roman" w:cs="Times New Roman"/>
      <w:spacing w:val="0"/>
      <w:sz w:val="21"/>
      <w:szCs w:val="21"/>
      <w:u w:val="single"/>
    </w:rPr>
  </w:style>
  <w:style w:type="character" w:customStyle="1" w:styleId="81">
    <w:name w:val="Основной текст (8)_"/>
    <w:rsid w:val="004A0DC1"/>
    <w:rPr>
      <w:rFonts w:ascii="Times New Roman" w:hAnsi="Times New Roman" w:cs="Times New Roman"/>
      <w:spacing w:val="0"/>
      <w:sz w:val="12"/>
      <w:szCs w:val="12"/>
    </w:rPr>
  </w:style>
  <w:style w:type="character" w:customStyle="1" w:styleId="34">
    <w:name w:val="Основной текст + Курсив3"/>
    <w:rsid w:val="004A0DC1"/>
    <w:rPr>
      <w:rFonts w:ascii="Times New Roman" w:hAnsi="Times New Roman" w:cs="Times New Roman"/>
      <w:i/>
      <w:iCs/>
      <w:spacing w:val="0"/>
      <w:sz w:val="21"/>
      <w:szCs w:val="21"/>
    </w:rPr>
  </w:style>
  <w:style w:type="character" w:customStyle="1" w:styleId="521">
    <w:name w:val="Основной текст (5) + Не курсив2"/>
    <w:rsid w:val="004A0DC1"/>
    <w:rPr>
      <w:rFonts w:ascii="Times New Roman" w:hAnsi="Times New Roman" w:cs="Times New Roman"/>
      <w:i/>
      <w:iCs/>
      <w:spacing w:val="0"/>
      <w:sz w:val="21"/>
      <w:szCs w:val="21"/>
    </w:rPr>
  </w:style>
  <w:style w:type="character" w:customStyle="1" w:styleId="25">
    <w:name w:val="Подпись к таблице (2)_"/>
    <w:rsid w:val="004A0DC1"/>
    <w:rPr>
      <w:rFonts w:ascii="Times New Roman" w:hAnsi="Times New Roman" w:cs="Times New Roman"/>
      <w:spacing w:val="0"/>
      <w:sz w:val="21"/>
      <w:szCs w:val="21"/>
    </w:rPr>
  </w:style>
  <w:style w:type="character" w:customStyle="1" w:styleId="26">
    <w:name w:val="Основной текст + Курсив2"/>
    <w:rsid w:val="004A0DC1"/>
    <w:rPr>
      <w:rFonts w:ascii="Times New Roman" w:hAnsi="Times New Roman" w:cs="Times New Roman"/>
      <w:i/>
      <w:iCs/>
      <w:spacing w:val="0"/>
      <w:sz w:val="21"/>
      <w:szCs w:val="21"/>
    </w:rPr>
  </w:style>
  <w:style w:type="character" w:customStyle="1" w:styleId="510">
    <w:name w:val="Основной текст (5) + Не курсив1"/>
    <w:rsid w:val="004A0DC1"/>
    <w:rPr>
      <w:rFonts w:ascii="Times New Roman" w:hAnsi="Times New Roman" w:cs="Times New Roman"/>
      <w:i/>
      <w:iCs/>
      <w:spacing w:val="0"/>
      <w:sz w:val="21"/>
      <w:szCs w:val="21"/>
    </w:rPr>
  </w:style>
  <w:style w:type="character" w:customStyle="1" w:styleId="320">
    <w:name w:val="Заголовок №3 (2)_"/>
    <w:rsid w:val="004A0DC1"/>
    <w:rPr>
      <w:rFonts w:ascii="Times New Roman" w:hAnsi="Times New Roman" w:cs="Times New Roman"/>
      <w:spacing w:val="0"/>
      <w:sz w:val="22"/>
      <w:szCs w:val="22"/>
    </w:rPr>
  </w:style>
  <w:style w:type="character" w:customStyle="1" w:styleId="3210">
    <w:name w:val="Заголовок №3 (2) + 10"/>
    <w:rsid w:val="004A0DC1"/>
    <w:rPr>
      <w:rFonts w:ascii="Times New Roman" w:hAnsi="Times New Roman" w:cs="Times New Roman"/>
      <w:spacing w:val="0"/>
      <w:sz w:val="21"/>
      <w:szCs w:val="21"/>
    </w:rPr>
  </w:style>
  <w:style w:type="character" w:customStyle="1" w:styleId="32101">
    <w:name w:val="Заголовок №3 (2) + 101"/>
    <w:rsid w:val="004A0DC1"/>
    <w:rPr>
      <w:rFonts w:ascii="Times New Roman" w:hAnsi="Times New Roman" w:cs="Times New Roman"/>
      <w:smallCaps/>
      <w:spacing w:val="0"/>
      <w:sz w:val="21"/>
      <w:szCs w:val="21"/>
    </w:rPr>
  </w:style>
  <w:style w:type="character" w:customStyle="1" w:styleId="120">
    <w:name w:val="Основной текст + Полужирный12"/>
    <w:rsid w:val="004A0DC1"/>
    <w:rPr>
      <w:rFonts w:ascii="Times New Roman" w:hAnsi="Times New Roman" w:cs="Times New Roman"/>
      <w:b/>
      <w:bCs/>
      <w:spacing w:val="0"/>
      <w:sz w:val="21"/>
      <w:szCs w:val="21"/>
    </w:rPr>
  </w:style>
  <w:style w:type="character" w:customStyle="1" w:styleId="110">
    <w:name w:val="Основной текст + Полужирный11"/>
    <w:rsid w:val="004A0DC1"/>
    <w:rPr>
      <w:rFonts w:ascii="Times New Roman" w:hAnsi="Times New Roman" w:cs="Times New Roman"/>
      <w:b/>
      <w:bCs/>
      <w:spacing w:val="0"/>
      <w:sz w:val="21"/>
      <w:szCs w:val="21"/>
    </w:rPr>
  </w:style>
  <w:style w:type="character" w:customStyle="1" w:styleId="511">
    <w:name w:val="Основной текст (5) + Полужирный1"/>
    <w:rsid w:val="004A0DC1"/>
    <w:rPr>
      <w:rFonts w:ascii="Times New Roman" w:hAnsi="Times New Roman" w:cs="Times New Roman"/>
      <w:b/>
      <w:bCs/>
      <w:i/>
      <w:iCs/>
      <w:spacing w:val="0"/>
      <w:sz w:val="21"/>
      <w:szCs w:val="21"/>
    </w:rPr>
  </w:style>
  <w:style w:type="character" w:customStyle="1" w:styleId="91">
    <w:name w:val="Основной текст (9)_"/>
    <w:rsid w:val="004A0DC1"/>
    <w:rPr>
      <w:rFonts w:ascii="Times New Roman" w:hAnsi="Times New Roman" w:cs="Times New Roman"/>
      <w:spacing w:val="0"/>
      <w:sz w:val="19"/>
      <w:szCs w:val="19"/>
    </w:rPr>
  </w:style>
  <w:style w:type="character" w:customStyle="1" w:styleId="16">
    <w:name w:val="Основной текст + Курсив1"/>
    <w:rsid w:val="004A0DC1"/>
    <w:rPr>
      <w:rFonts w:ascii="Times New Roman" w:hAnsi="Times New Roman" w:cs="Times New Roman"/>
      <w:i/>
      <w:iCs/>
      <w:spacing w:val="0"/>
      <w:sz w:val="21"/>
      <w:szCs w:val="21"/>
    </w:rPr>
  </w:style>
  <w:style w:type="character" w:customStyle="1" w:styleId="101">
    <w:name w:val="Основной текст (10)_"/>
    <w:rsid w:val="004A0DC1"/>
    <w:rPr>
      <w:rFonts w:ascii="Times New Roman" w:hAnsi="Times New Roman" w:cs="Times New Roman"/>
      <w:spacing w:val="0"/>
      <w:sz w:val="19"/>
      <w:szCs w:val="19"/>
    </w:rPr>
  </w:style>
  <w:style w:type="character" w:customStyle="1" w:styleId="420">
    <w:name w:val="Заголовок №4 (2)_"/>
    <w:rsid w:val="004A0DC1"/>
    <w:rPr>
      <w:rFonts w:ascii="Times New Roman" w:hAnsi="Times New Roman" w:cs="Times New Roman"/>
      <w:spacing w:val="0"/>
      <w:sz w:val="21"/>
      <w:szCs w:val="21"/>
    </w:rPr>
  </w:style>
  <w:style w:type="character" w:customStyle="1" w:styleId="421pt">
    <w:name w:val="Заголовок №4 (2) + Интервал 1 pt"/>
    <w:rsid w:val="004A0DC1"/>
    <w:rPr>
      <w:rFonts w:ascii="Times New Roman" w:hAnsi="Times New Roman" w:cs="Times New Roman"/>
      <w:spacing w:val="30"/>
      <w:sz w:val="21"/>
      <w:szCs w:val="21"/>
    </w:rPr>
  </w:style>
  <w:style w:type="character" w:customStyle="1" w:styleId="ab">
    <w:name w:val="Подпись к таблице_"/>
    <w:rsid w:val="004A0DC1"/>
    <w:rPr>
      <w:rFonts w:ascii="Times New Roman" w:hAnsi="Times New Roman" w:cs="Times New Roman"/>
      <w:spacing w:val="0"/>
      <w:sz w:val="21"/>
      <w:szCs w:val="21"/>
    </w:rPr>
  </w:style>
  <w:style w:type="character" w:customStyle="1" w:styleId="ac">
    <w:name w:val="Подпись к таблице"/>
    <w:rsid w:val="004A0DC1"/>
    <w:rPr>
      <w:rFonts w:ascii="Times New Roman" w:hAnsi="Times New Roman" w:cs="Times New Roman"/>
      <w:spacing w:val="0"/>
      <w:sz w:val="21"/>
      <w:szCs w:val="21"/>
      <w:u w:val="single"/>
    </w:rPr>
  </w:style>
  <w:style w:type="character" w:customStyle="1" w:styleId="111">
    <w:name w:val="Основной текст (11)_"/>
    <w:rsid w:val="004A0DC1"/>
    <w:rPr>
      <w:rFonts w:ascii="Times New Roman" w:hAnsi="Times New Roman" w:cs="Times New Roman"/>
      <w:spacing w:val="0"/>
      <w:sz w:val="23"/>
      <w:szCs w:val="23"/>
    </w:rPr>
  </w:style>
  <w:style w:type="character" w:customStyle="1" w:styleId="35">
    <w:name w:val="Заголовок №3"/>
    <w:rsid w:val="004A0DC1"/>
    <w:rPr>
      <w:rFonts w:ascii="Times New Roman" w:hAnsi="Times New Roman" w:cs="Times New Roman"/>
      <w:spacing w:val="0"/>
      <w:sz w:val="21"/>
      <w:szCs w:val="21"/>
      <w:u w:val="single"/>
    </w:rPr>
  </w:style>
  <w:style w:type="character" w:customStyle="1" w:styleId="102">
    <w:name w:val="Основной текст (10)"/>
    <w:rsid w:val="004A0DC1"/>
    <w:rPr>
      <w:rFonts w:ascii="Times New Roman" w:hAnsi="Times New Roman" w:cs="Times New Roman"/>
      <w:spacing w:val="0"/>
      <w:sz w:val="19"/>
      <w:szCs w:val="19"/>
      <w:u w:val="single"/>
    </w:rPr>
  </w:style>
  <w:style w:type="character" w:customStyle="1" w:styleId="112">
    <w:name w:val="Основной текст (11)"/>
    <w:rsid w:val="004A0DC1"/>
    <w:rPr>
      <w:rFonts w:ascii="Times New Roman" w:hAnsi="Times New Roman" w:cs="Times New Roman"/>
      <w:spacing w:val="0"/>
      <w:sz w:val="23"/>
      <w:szCs w:val="23"/>
      <w:u w:val="single"/>
    </w:rPr>
  </w:style>
  <w:style w:type="character" w:customStyle="1" w:styleId="330">
    <w:name w:val="Заголовок №3 (3)_"/>
    <w:rsid w:val="004A0DC1"/>
    <w:rPr>
      <w:rFonts w:ascii="Times New Roman" w:hAnsi="Times New Roman" w:cs="Times New Roman"/>
      <w:spacing w:val="0"/>
      <w:sz w:val="19"/>
      <w:szCs w:val="19"/>
    </w:rPr>
  </w:style>
  <w:style w:type="character" w:customStyle="1" w:styleId="27">
    <w:name w:val="Заголовок №2_"/>
    <w:rsid w:val="004A0DC1"/>
    <w:rPr>
      <w:rFonts w:ascii="Times New Roman" w:hAnsi="Times New Roman" w:cs="Times New Roman"/>
      <w:spacing w:val="0"/>
      <w:sz w:val="24"/>
      <w:szCs w:val="24"/>
    </w:rPr>
  </w:style>
  <w:style w:type="character" w:customStyle="1" w:styleId="46">
    <w:name w:val="Основной текст4"/>
    <w:rsid w:val="004A0DC1"/>
    <w:rPr>
      <w:rFonts w:ascii="Times New Roman" w:hAnsi="Times New Roman" w:cs="Times New Roman"/>
      <w:spacing w:val="0"/>
      <w:sz w:val="21"/>
      <w:szCs w:val="21"/>
      <w:u w:val="single"/>
      <w:lang w:val="en-US"/>
    </w:rPr>
  </w:style>
  <w:style w:type="character" w:customStyle="1" w:styleId="55">
    <w:name w:val="Основной текст5"/>
    <w:basedOn w:val="a7"/>
    <w:rsid w:val="004A0DC1"/>
    <w:rPr>
      <w:rFonts w:ascii="Times New Roman" w:hAnsi="Times New Roman" w:cs="Times New Roman"/>
      <w:spacing w:val="0"/>
      <w:sz w:val="21"/>
      <w:szCs w:val="21"/>
    </w:rPr>
  </w:style>
  <w:style w:type="character" w:customStyle="1" w:styleId="103">
    <w:name w:val="Основной текст + Полужирный10"/>
    <w:rsid w:val="004A0DC1"/>
    <w:rPr>
      <w:rFonts w:ascii="Times New Roman" w:hAnsi="Times New Roman" w:cs="Times New Roman"/>
      <w:b/>
      <w:bCs/>
      <w:spacing w:val="0"/>
      <w:sz w:val="21"/>
      <w:szCs w:val="21"/>
    </w:rPr>
  </w:style>
  <w:style w:type="character" w:customStyle="1" w:styleId="92">
    <w:name w:val="Основной текст + Полужирный9"/>
    <w:rsid w:val="004A0DC1"/>
    <w:rPr>
      <w:rFonts w:ascii="Times New Roman" w:hAnsi="Times New Roman" w:cs="Times New Roman"/>
      <w:b/>
      <w:bCs/>
      <w:spacing w:val="0"/>
      <w:sz w:val="21"/>
      <w:szCs w:val="21"/>
    </w:rPr>
  </w:style>
  <w:style w:type="character" w:customStyle="1" w:styleId="421">
    <w:name w:val="Основной текст (4) + Не полужирный2"/>
    <w:rsid w:val="004A0DC1"/>
    <w:rPr>
      <w:rFonts w:ascii="Times New Roman" w:hAnsi="Times New Roman" w:cs="Times New Roman"/>
      <w:b/>
      <w:bCs/>
      <w:spacing w:val="0"/>
      <w:sz w:val="21"/>
      <w:szCs w:val="21"/>
    </w:rPr>
  </w:style>
  <w:style w:type="character" w:customStyle="1" w:styleId="82">
    <w:name w:val="Основной текст + Полужирный8"/>
    <w:rsid w:val="004A0DC1"/>
    <w:rPr>
      <w:rFonts w:ascii="Times New Roman" w:hAnsi="Times New Roman" w:cs="Times New Roman"/>
      <w:b/>
      <w:bCs/>
      <w:spacing w:val="0"/>
      <w:sz w:val="21"/>
      <w:szCs w:val="21"/>
    </w:rPr>
  </w:style>
  <w:style w:type="character" w:customStyle="1" w:styleId="411">
    <w:name w:val="Основной текст (4) + Не полужирный1"/>
    <w:rsid w:val="004A0DC1"/>
    <w:rPr>
      <w:rFonts w:ascii="Times New Roman" w:hAnsi="Times New Roman" w:cs="Times New Roman"/>
      <w:b/>
      <w:bCs/>
      <w:spacing w:val="0"/>
      <w:sz w:val="21"/>
      <w:szCs w:val="21"/>
    </w:rPr>
  </w:style>
  <w:style w:type="character" w:customStyle="1" w:styleId="47">
    <w:name w:val="Основной текст (4)"/>
    <w:rsid w:val="004A0DC1"/>
    <w:rPr>
      <w:rFonts w:ascii="Times New Roman" w:hAnsi="Times New Roman" w:cs="Times New Roman"/>
      <w:spacing w:val="0"/>
      <w:sz w:val="21"/>
      <w:szCs w:val="21"/>
      <w:u w:val="single"/>
    </w:rPr>
  </w:style>
  <w:style w:type="character" w:customStyle="1" w:styleId="73">
    <w:name w:val="Основной текст + Полужирный7"/>
    <w:rsid w:val="004A0DC1"/>
    <w:rPr>
      <w:rFonts w:ascii="Times New Roman" w:hAnsi="Times New Roman" w:cs="Times New Roman"/>
      <w:b/>
      <w:bCs/>
      <w:spacing w:val="0"/>
      <w:sz w:val="21"/>
      <w:szCs w:val="21"/>
    </w:rPr>
  </w:style>
  <w:style w:type="character" w:customStyle="1" w:styleId="62">
    <w:name w:val="Основной текст + Полужирный6"/>
    <w:rsid w:val="004A0DC1"/>
    <w:rPr>
      <w:rFonts w:ascii="Times New Roman" w:hAnsi="Times New Roman" w:cs="Times New Roman"/>
      <w:b/>
      <w:bCs/>
      <w:spacing w:val="0"/>
      <w:sz w:val="21"/>
      <w:szCs w:val="21"/>
    </w:rPr>
  </w:style>
  <w:style w:type="character" w:customStyle="1" w:styleId="56">
    <w:name w:val="Основной текст + Полужирный5"/>
    <w:rsid w:val="004A0DC1"/>
    <w:rPr>
      <w:rFonts w:ascii="Times New Roman" w:hAnsi="Times New Roman" w:cs="Times New Roman"/>
      <w:b/>
      <w:bCs/>
      <w:spacing w:val="0"/>
      <w:sz w:val="21"/>
      <w:szCs w:val="21"/>
    </w:rPr>
  </w:style>
  <w:style w:type="character" w:customStyle="1" w:styleId="48">
    <w:name w:val="Основной текст + Полужирный4"/>
    <w:rsid w:val="004A0DC1"/>
    <w:rPr>
      <w:rFonts w:ascii="Times New Roman" w:hAnsi="Times New Roman" w:cs="Times New Roman"/>
      <w:b/>
      <w:bCs/>
      <w:spacing w:val="0"/>
      <w:sz w:val="21"/>
      <w:szCs w:val="21"/>
    </w:rPr>
  </w:style>
  <w:style w:type="character" w:customStyle="1" w:styleId="36">
    <w:name w:val="Основной текст + Полужирный3"/>
    <w:rsid w:val="004A0DC1"/>
    <w:rPr>
      <w:rFonts w:ascii="Times New Roman" w:hAnsi="Times New Roman" w:cs="Times New Roman"/>
      <w:b/>
      <w:bCs/>
      <w:spacing w:val="0"/>
      <w:sz w:val="21"/>
      <w:szCs w:val="21"/>
    </w:rPr>
  </w:style>
  <w:style w:type="character" w:customStyle="1" w:styleId="28">
    <w:name w:val="Основной текст + Полужирный2"/>
    <w:rsid w:val="004A0DC1"/>
    <w:rPr>
      <w:rFonts w:ascii="Times New Roman" w:hAnsi="Times New Roman" w:cs="Times New Roman"/>
      <w:b/>
      <w:bCs/>
      <w:spacing w:val="0"/>
      <w:sz w:val="21"/>
      <w:szCs w:val="21"/>
    </w:rPr>
  </w:style>
  <w:style w:type="character" w:customStyle="1" w:styleId="63">
    <w:name w:val="Основной текст6"/>
    <w:basedOn w:val="a7"/>
    <w:rsid w:val="004A0DC1"/>
    <w:rPr>
      <w:rFonts w:ascii="Times New Roman" w:hAnsi="Times New Roman" w:cs="Times New Roman"/>
      <w:spacing w:val="0"/>
      <w:sz w:val="21"/>
      <w:szCs w:val="21"/>
    </w:rPr>
  </w:style>
  <w:style w:type="character" w:customStyle="1" w:styleId="17">
    <w:name w:val="Основной текст + Полужирный1"/>
    <w:rsid w:val="004A0DC1"/>
    <w:rPr>
      <w:rFonts w:ascii="Times New Roman" w:hAnsi="Times New Roman" w:cs="Times New Roman"/>
      <w:b/>
      <w:bCs/>
      <w:spacing w:val="0"/>
      <w:sz w:val="21"/>
      <w:szCs w:val="21"/>
    </w:rPr>
  </w:style>
  <w:style w:type="character" w:customStyle="1" w:styleId="ad">
    <w:name w:val="Символ сноски"/>
    <w:rsid w:val="004A0DC1"/>
    <w:rPr>
      <w:rFonts w:cs="Times New Roman"/>
      <w:vertAlign w:val="superscript"/>
    </w:rPr>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4A0DC1"/>
    <w:rPr>
      <w:rFonts w:ascii="Times New Roman" w:hAnsi="Times New Roman" w:cs="Times New Roman"/>
      <w:b/>
      <w:kern w:val="1"/>
      <w:sz w:val="28"/>
      <w:lang w:val="ru-RU" w:bidi="ar-SA"/>
    </w:rPr>
  </w:style>
  <w:style w:type="character" w:customStyle="1" w:styleId="blk">
    <w:name w:val="blk"/>
    <w:basedOn w:val="10"/>
    <w:rsid w:val="004A0DC1"/>
  </w:style>
  <w:style w:type="character" w:customStyle="1" w:styleId="u">
    <w:name w:val="u"/>
    <w:basedOn w:val="10"/>
    <w:rsid w:val="004A0DC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4A0DC1"/>
    <w:rPr>
      <w:rFonts w:ascii="Times New Roman" w:eastAsia="Times New Roman" w:hAnsi="Times New Roman" w:cs="Times New Roman"/>
      <w:b/>
      <w:bCs/>
      <w:color w:val="000000"/>
      <w:kern w:val="1"/>
      <w:sz w:val="28"/>
      <w:szCs w:val="32"/>
    </w:rPr>
  </w:style>
  <w:style w:type="character" w:customStyle="1" w:styleId="29">
    <w:name w:val="Заголовок 2 Знак"/>
    <w:aliases w:val="H2 Знак"/>
    <w:rsid w:val="004A0DC1"/>
    <w:rPr>
      <w:rFonts w:ascii="Times New Roman" w:eastAsia="Times New Roman" w:hAnsi="Times New Roman" w:cs="Times New Roman"/>
      <w:b/>
      <w:bCs/>
      <w:iCs/>
      <w:color w:val="000000"/>
      <w:sz w:val="28"/>
      <w:szCs w:val="28"/>
    </w:rPr>
  </w:style>
  <w:style w:type="character" w:styleId="ae">
    <w:name w:val="FollowedHyperlink"/>
    <w:uiPriority w:val="99"/>
    <w:rsid w:val="004A0DC1"/>
    <w:rPr>
      <w:color w:val="800080"/>
      <w:u w:val="single"/>
    </w:rPr>
  </w:style>
  <w:style w:type="character" w:styleId="af">
    <w:name w:val="page number"/>
    <w:basedOn w:val="10"/>
    <w:rsid w:val="004A0DC1"/>
  </w:style>
  <w:style w:type="character" w:customStyle="1" w:styleId="af0">
    <w:name w:val="Текст сноски Знак"/>
    <w:aliases w:val="Знак2 Знак"/>
    <w:rsid w:val="004A0DC1"/>
    <w:rPr>
      <w:color w:val="000000"/>
    </w:rPr>
  </w:style>
  <w:style w:type="character" w:customStyle="1" w:styleId="19">
    <w:name w:val="Знак примечания1"/>
    <w:rsid w:val="004A0DC1"/>
    <w:rPr>
      <w:sz w:val="16"/>
      <w:szCs w:val="16"/>
    </w:rPr>
  </w:style>
  <w:style w:type="character" w:customStyle="1" w:styleId="af1">
    <w:name w:val="Текст примечания Знак"/>
    <w:uiPriority w:val="99"/>
    <w:rsid w:val="004A0DC1"/>
    <w:rPr>
      <w:color w:val="000000"/>
    </w:rPr>
  </w:style>
  <w:style w:type="character" w:customStyle="1" w:styleId="af2">
    <w:name w:val="Тема примечания Знак"/>
    <w:uiPriority w:val="99"/>
    <w:rsid w:val="004A0DC1"/>
    <w:rPr>
      <w:b/>
      <w:bCs/>
      <w:color w:val="000000"/>
    </w:rPr>
  </w:style>
  <w:style w:type="character" w:customStyle="1" w:styleId="HTML">
    <w:name w:val="Стандартный HTML Знак"/>
    <w:rsid w:val="004A0DC1"/>
    <w:rPr>
      <w:rFonts w:ascii="Courier New" w:eastAsia="Times New Roman" w:hAnsi="Courier New" w:cs="Times New Roman"/>
    </w:rPr>
  </w:style>
  <w:style w:type="character" w:customStyle="1" w:styleId="37">
    <w:name w:val="Заголовок 3 Знак"/>
    <w:rsid w:val="004A0DC1"/>
    <w:rPr>
      <w:rFonts w:ascii="Calibri Light" w:eastAsia="Times New Roman" w:hAnsi="Calibri Light" w:cs="Times New Roman"/>
      <w:b/>
      <w:bCs/>
      <w:color w:val="000000"/>
      <w:sz w:val="26"/>
      <w:szCs w:val="26"/>
    </w:rPr>
  </w:style>
  <w:style w:type="character" w:styleId="af3">
    <w:name w:val="footnote reference"/>
    <w:aliases w:val="Знак сноски-FN"/>
    <w:rsid w:val="004A0DC1"/>
    <w:rPr>
      <w:vertAlign w:val="superscript"/>
    </w:rPr>
  </w:style>
  <w:style w:type="character" w:customStyle="1" w:styleId="af4">
    <w:name w:val="Символы концевой сноски"/>
    <w:rsid w:val="004A0DC1"/>
    <w:rPr>
      <w:vertAlign w:val="superscript"/>
    </w:rPr>
  </w:style>
  <w:style w:type="character" w:customStyle="1" w:styleId="WW-">
    <w:name w:val="WW-Символы концевой сноски"/>
    <w:rsid w:val="004A0DC1"/>
  </w:style>
  <w:style w:type="character" w:styleId="af5">
    <w:name w:val="endnote reference"/>
    <w:rsid w:val="004A0DC1"/>
    <w:rPr>
      <w:vertAlign w:val="superscript"/>
    </w:rPr>
  </w:style>
  <w:style w:type="character" w:customStyle="1" w:styleId="q">
    <w:name w:val="q"/>
    <w:rsid w:val="004A0DC1"/>
  </w:style>
  <w:style w:type="paragraph" w:styleId="af6">
    <w:name w:val="Title"/>
    <w:basedOn w:val="a0"/>
    <w:next w:val="af7"/>
    <w:link w:val="af8"/>
    <w:qFormat/>
    <w:rsid w:val="004A0DC1"/>
    <w:pPr>
      <w:keepNext/>
      <w:spacing w:before="240" w:after="120"/>
    </w:pPr>
    <w:rPr>
      <w:rFonts w:ascii="Liberation Sans" w:eastAsia="Microsoft YaHei" w:hAnsi="Liberation Sans" w:cs="Mangal"/>
      <w:sz w:val="28"/>
      <w:szCs w:val="28"/>
    </w:rPr>
  </w:style>
  <w:style w:type="paragraph" w:styleId="af7">
    <w:name w:val="Body Text"/>
    <w:basedOn w:val="a0"/>
    <w:link w:val="2a"/>
    <w:rsid w:val="004A0DC1"/>
    <w:pPr>
      <w:spacing w:after="140" w:line="288" w:lineRule="auto"/>
    </w:pPr>
  </w:style>
  <w:style w:type="paragraph" w:styleId="af9">
    <w:name w:val="List"/>
    <w:basedOn w:val="af7"/>
    <w:rsid w:val="004A0DC1"/>
    <w:rPr>
      <w:rFonts w:cs="Mangal"/>
    </w:rPr>
  </w:style>
  <w:style w:type="paragraph" w:styleId="afa">
    <w:name w:val="caption"/>
    <w:basedOn w:val="a0"/>
    <w:qFormat/>
    <w:rsid w:val="004A0DC1"/>
    <w:pPr>
      <w:suppressLineNumbers/>
      <w:spacing w:before="120" w:after="120"/>
    </w:pPr>
    <w:rPr>
      <w:rFonts w:cs="Mangal"/>
      <w:i/>
      <w:iCs/>
    </w:rPr>
  </w:style>
  <w:style w:type="paragraph" w:customStyle="1" w:styleId="1a">
    <w:name w:val="Указатель1"/>
    <w:basedOn w:val="a0"/>
    <w:rsid w:val="004A0DC1"/>
    <w:pPr>
      <w:suppressLineNumbers/>
    </w:pPr>
    <w:rPr>
      <w:rFonts w:cs="Mangal"/>
    </w:rPr>
  </w:style>
  <w:style w:type="paragraph" w:customStyle="1" w:styleId="2b">
    <w:name w:val="Сноска (2)"/>
    <w:basedOn w:val="a0"/>
    <w:rsid w:val="004A0DC1"/>
    <w:pPr>
      <w:shd w:val="clear" w:color="auto" w:fill="FFFFFF"/>
      <w:spacing w:after="120" w:line="240" w:lineRule="atLeast"/>
    </w:pPr>
    <w:rPr>
      <w:rFonts w:ascii="Times New Roman" w:hAnsi="Times New Roman" w:cs="Times New Roman"/>
      <w:color w:val="auto"/>
      <w:sz w:val="12"/>
      <w:szCs w:val="12"/>
    </w:rPr>
  </w:style>
  <w:style w:type="paragraph" w:customStyle="1" w:styleId="38">
    <w:name w:val="Сноска (3)"/>
    <w:basedOn w:val="a0"/>
    <w:rsid w:val="004A0DC1"/>
    <w:pPr>
      <w:shd w:val="clear" w:color="auto" w:fill="FFFFFF"/>
      <w:spacing w:line="254" w:lineRule="exact"/>
      <w:jc w:val="both"/>
    </w:pPr>
    <w:rPr>
      <w:rFonts w:ascii="Times New Roman" w:hAnsi="Times New Roman" w:cs="Times New Roman"/>
      <w:color w:val="auto"/>
      <w:sz w:val="21"/>
      <w:szCs w:val="21"/>
    </w:rPr>
  </w:style>
  <w:style w:type="paragraph" w:styleId="afb">
    <w:name w:val="footnote text"/>
    <w:aliases w:val="Знак2"/>
    <w:basedOn w:val="a0"/>
    <w:rsid w:val="004A0DC1"/>
    <w:pPr>
      <w:shd w:val="clear" w:color="auto" w:fill="FFFFFF"/>
      <w:spacing w:after="300" w:line="240" w:lineRule="atLeast"/>
    </w:pPr>
    <w:rPr>
      <w:rFonts w:ascii="Times New Roman" w:hAnsi="Times New Roman" w:cs="Times New Roman"/>
      <w:color w:val="auto"/>
      <w:sz w:val="21"/>
      <w:szCs w:val="21"/>
    </w:rPr>
  </w:style>
  <w:style w:type="paragraph" w:customStyle="1" w:styleId="49">
    <w:name w:val="Сноска (4)"/>
    <w:basedOn w:val="a0"/>
    <w:rsid w:val="004A0DC1"/>
    <w:pPr>
      <w:shd w:val="clear" w:color="auto" w:fill="FFFFFF"/>
      <w:spacing w:line="211" w:lineRule="exact"/>
    </w:pPr>
    <w:rPr>
      <w:rFonts w:ascii="Times New Roman" w:hAnsi="Times New Roman" w:cs="Times New Roman"/>
      <w:color w:val="auto"/>
      <w:sz w:val="17"/>
      <w:szCs w:val="17"/>
    </w:rPr>
  </w:style>
  <w:style w:type="paragraph" w:customStyle="1" w:styleId="4a">
    <w:name w:val="Заголовок №4"/>
    <w:basedOn w:val="a0"/>
    <w:rsid w:val="004A0DC1"/>
    <w:pPr>
      <w:shd w:val="clear" w:color="auto" w:fill="FFFFFF"/>
      <w:spacing w:after="420" w:line="240" w:lineRule="atLeast"/>
    </w:pPr>
    <w:rPr>
      <w:rFonts w:ascii="Times New Roman" w:hAnsi="Times New Roman" w:cs="Times New Roman"/>
      <w:color w:val="auto"/>
      <w:sz w:val="21"/>
      <w:szCs w:val="21"/>
    </w:rPr>
  </w:style>
  <w:style w:type="paragraph" w:customStyle="1" w:styleId="2c">
    <w:name w:val="Основной текст (2)"/>
    <w:basedOn w:val="a0"/>
    <w:rsid w:val="004A0DC1"/>
    <w:pPr>
      <w:shd w:val="clear" w:color="auto" w:fill="FFFFFF"/>
      <w:spacing w:after="300" w:line="240" w:lineRule="atLeast"/>
    </w:pPr>
    <w:rPr>
      <w:rFonts w:ascii="Times New Roman" w:hAnsi="Times New Roman" w:cs="Times New Roman"/>
      <w:color w:val="auto"/>
      <w:sz w:val="23"/>
      <w:szCs w:val="23"/>
    </w:rPr>
  </w:style>
  <w:style w:type="paragraph" w:customStyle="1" w:styleId="1b">
    <w:name w:val="Заголовок №1"/>
    <w:basedOn w:val="a0"/>
    <w:rsid w:val="004A0DC1"/>
    <w:pPr>
      <w:shd w:val="clear" w:color="auto" w:fill="FFFFFF"/>
      <w:spacing w:before="3720" w:after="240" w:line="240" w:lineRule="atLeast"/>
      <w:jc w:val="center"/>
    </w:pPr>
    <w:rPr>
      <w:rFonts w:ascii="Times New Roman" w:hAnsi="Times New Roman" w:cs="Times New Roman"/>
      <w:color w:val="auto"/>
      <w:sz w:val="51"/>
      <w:szCs w:val="51"/>
    </w:rPr>
  </w:style>
  <w:style w:type="paragraph" w:customStyle="1" w:styleId="39">
    <w:name w:val="Основной текст (3)"/>
    <w:basedOn w:val="a0"/>
    <w:rsid w:val="004A0DC1"/>
    <w:pPr>
      <w:shd w:val="clear" w:color="auto" w:fill="FFFFFF"/>
      <w:spacing w:before="240" w:after="6660" w:line="322" w:lineRule="exact"/>
      <w:jc w:val="center"/>
    </w:pPr>
    <w:rPr>
      <w:rFonts w:ascii="Times New Roman" w:hAnsi="Times New Roman" w:cs="Times New Roman"/>
      <w:color w:val="auto"/>
      <w:sz w:val="27"/>
      <w:szCs w:val="27"/>
    </w:rPr>
  </w:style>
  <w:style w:type="paragraph" w:customStyle="1" w:styleId="74">
    <w:name w:val="Основной текст7"/>
    <w:basedOn w:val="a0"/>
    <w:qFormat/>
    <w:rsid w:val="004A0DC1"/>
    <w:pPr>
      <w:shd w:val="clear" w:color="auto" w:fill="FFFFFF"/>
      <w:spacing w:before="6660" w:line="254" w:lineRule="exact"/>
      <w:jc w:val="center"/>
    </w:pPr>
    <w:rPr>
      <w:rFonts w:ascii="Times New Roman" w:hAnsi="Times New Roman" w:cs="Times New Roman"/>
      <w:color w:val="auto"/>
      <w:sz w:val="21"/>
      <w:szCs w:val="21"/>
    </w:rPr>
  </w:style>
  <w:style w:type="paragraph" w:customStyle="1" w:styleId="220">
    <w:name w:val="Заголовок №2 (2)"/>
    <w:basedOn w:val="a0"/>
    <w:rsid w:val="004A0DC1"/>
    <w:pPr>
      <w:shd w:val="clear" w:color="auto" w:fill="FFFFFF"/>
      <w:spacing w:after="420" w:line="240" w:lineRule="atLeast"/>
    </w:pPr>
    <w:rPr>
      <w:rFonts w:ascii="Times New Roman" w:hAnsi="Times New Roman" w:cs="Times New Roman"/>
      <w:color w:val="auto"/>
      <w:sz w:val="27"/>
      <w:szCs w:val="27"/>
    </w:rPr>
  </w:style>
  <w:style w:type="paragraph" w:customStyle="1" w:styleId="afc">
    <w:name w:val="Колонтитул"/>
    <w:basedOn w:val="a0"/>
    <w:rsid w:val="004A0DC1"/>
    <w:pPr>
      <w:shd w:val="clear" w:color="auto" w:fill="FFFFFF"/>
    </w:pPr>
    <w:rPr>
      <w:rFonts w:ascii="Times New Roman" w:hAnsi="Times New Roman" w:cs="Times New Roman"/>
      <w:color w:val="auto"/>
      <w:sz w:val="20"/>
      <w:szCs w:val="20"/>
    </w:rPr>
  </w:style>
  <w:style w:type="paragraph" w:styleId="2d">
    <w:name w:val="toc 2"/>
    <w:basedOn w:val="a0"/>
    <w:uiPriority w:val="39"/>
    <w:rsid w:val="004A0DC1"/>
    <w:pPr>
      <w:spacing w:before="240"/>
    </w:pPr>
    <w:rPr>
      <w:rFonts w:ascii="Calibri" w:hAnsi="Calibri" w:cs="Times New Roman"/>
      <w:b/>
      <w:bCs/>
      <w:sz w:val="20"/>
      <w:szCs w:val="20"/>
    </w:rPr>
  </w:style>
  <w:style w:type="paragraph" w:customStyle="1" w:styleId="412">
    <w:name w:val="Основной текст (4)1"/>
    <w:basedOn w:val="a0"/>
    <w:rsid w:val="004A0DC1"/>
    <w:pPr>
      <w:shd w:val="clear" w:color="auto" w:fill="FFFFFF"/>
      <w:spacing w:before="60" w:after="60" w:line="240" w:lineRule="atLeast"/>
      <w:jc w:val="both"/>
    </w:pPr>
    <w:rPr>
      <w:rFonts w:ascii="Times New Roman" w:hAnsi="Times New Roman" w:cs="Times New Roman"/>
      <w:color w:val="auto"/>
      <w:sz w:val="21"/>
      <w:szCs w:val="21"/>
    </w:rPr>
  </w:style>
  <w:style w:type="paragraph" w:customStyle="1" w:styleId="57">
    <w:name w:val="Основной текст (5)"/>
    <w:basedOn w:val="a0"/>
    <w:rsid w:val="004A0DC1"/>
    <w:pPr>
      <w:shd w:val="clear" w:color="auto" w:fill="FFFFFF"/>
      <w:spacing w:line="254" w:lineRule="exact"/>
      <w:jc w:val="both"/>
    </w:pPr>
    <w:rPr>
      <w:rFonts w:ascii="Times New Roman" w:hAnsi="Times New Roman" w:cs="Times New Roman"/>
      <w:color w:val="auto"/>
      <w:sz w:val="21"/>
      <w:szCs w:val="21"/>
    </w:rPr>
  </w:style>
  <w:style w:type="paragraph" w:customStyle="1" w:styleId="64">
    <w:name w:val="Основной текст (6)"/>
    <w:basedOn w:val="a0"/>
    <w:rsid w:val="004A0DC1"/>
    <w:pPr>
      <w:shd w:val="clear" w:color="auto" w:fill="FFFFFF"/>
      <w:spacing w:line="240" w:lineRule="atLeast"/>
    </w:pPr>
    <w:rPr>
      <w:rFonts w:ascii="Times New Roman" w:hAnsi="Times New Roman" w:cs="Times New Roman"/>
      <w:color w:val="auto"/>
      <w:sz w:val="20"/>
      <w:szCs w:val="20"/>
    </w:rPr>
  </w:style>
  <w:style w:type="paragraph" w:customStyle="1" w:styleId="75">
    <w:name w:val="Основной текст (7)"/>
    <w:basedOn w:val="a0"/>
    <w:rsid w:val="004A0DC1"/>
    <w:pPr>
      <w:shd w:val="clear" w:color="auto" w:fill="FFFFFF"/>
      <w:spacing w:line="240" w:lineRule="atLeast"/>
      <w:jc w:val="both"/>
    </w:pPr>
    <w:rPr>
      <w:rFonts w:ascii="Times New Roman" w:hAnsi="Times New Roman" w:cs="Times New Roman"/>
      <w:color w:val="auto"/>
      <w:sz w:val="21"/>
      <w:szCs w:val="21"/>
    </w:rPr>
  </w:style>
  <w:style w:type="paragraph" w:customStyle="1" w:styleId="310">
    <w:name w:val="Заголовок №31"/>
    <w:basedOn w:val="a0"/>
    <w:rsid w:val="004A0DC1"/>
    <w:pPr>
      <w:shd w:val="clear" w:color="auto" w:fill="FFFFFF"/>
      <w:spacing w:after="180" w:line="240" w:lineRule="atLeast"/>
    </w:pPr>
    <w:rPr>
      <w:rFonts w:ascii="Times New Roman" w:hAnsi="Times New Roman" w:cs="Times New Roman"/>
      <w:color w:val="auto"/>
      <w:sz w:val="21"/>
      <w:szCs w:val="21"/>
    </w:rPr>
  </w:style>
  <w:style w:type="paragraph" w:customStyle="1" w:styleId="83">
    <w:name w:val="Основной текст (8)"/>
    <w:basedOn w:val="a0"/>
    <w:rsid w:val="004A0DC1"/>
    <w:pPr>
      <w:shd w:val="clear" w:color="auto" w:fill="FFFFFF"/>
      <w:spacing w:after="180" w:line="240" w:lineRule="atLeast"/>
    </w:pPr>
    <w:rPr>
      <w:rFonts w:ascii="Times New Roman" w:hAnsi="Times New Roman" w:cs="Times New Roman"/>
      <w:color w:val="auto"/>
      <w:sz w:val="12"/>
      <w:szCs w:val="12"/>
    </w:rPr>
  </w:style>
  <w:style w:type="paragraph" w:customStyle="1" w:styleId="2e">
    <w:name w:val="Подпись к таблице (2)"/>
    <w:basedOn w:val="a0"/>
    <w:rsid w:val="004A0DC1"/>
    <w:pPr>
      <w:shd w:val="clear" w:color="auto" w:fill="FFFFFF"/>
      <w:spacing w:line="240" w:lineRule="atLeast"/>
    </w:pPr>
    <w:rPr>
      <w:rFonts w:ascii="Times New Roman" w:hAnsi="Times New Roman" w:cs="Times New Roman"/>
      <w:color w:val="auto"/>
      <w:sz w:val="21"/>
      <w:szCs w:val="21"/>
    </w:rPr>
  </w:style>
  <w:style w:type="paragraph" w:customStyle="1" w:styleId="321">
    <w:name w:val="Заголовок №3 (2)"/>
    <w:basedOn w:val="a0"/>
    <w:rsid w:val="004A0DC1"/>
    <w:pPr>
      <w:shd w:val="clear" w:color="auto" w:fill="FFFFFF"/>
      <w:spacing w:before="180" w:after="720" w:line="509" w:lineRule="exact"/>
      <w:ind w:firstLine="1580"/>
    </w:pPr>
    <w:rPr>
      <w:rFonts w:ascii="Times New Roman" w:hAnsi="Times New Roman" w:cs="Times New Roman"/>
      <w:color w:val="auto"/>
      <w:sz w:val="22"/>
      <w:szCs w:val="22"/>
    </w:rPr>
  </w:style>
  <w:style w:type="paragraph" w:customStyle="1" w:styleId="93">
    <w:name w:val="Основной текст (9)"/>
    <w:basedOn w:val="a0"/>
    <w:rsid w:val="004A0DC1"/>
    <w:pPr>
      <w:shd w:val="clear" w:color="auto" w:fill="FFFFFF"/>
      <w:spacing w:line="461" w:lineRule="exact"/>
    </w:pPr>
    <w:rPr>
      <w:rFonts w:ascii="Times New Roman" w:hAnsi="Times New Roman" w:cs="Times New Roman"/>
      <w:color w:val="auto"/>
      <w:sz w:val="19"/>
      <w:szCs w:val="19"/>
    </w:rPr>
  </w:style>
  <w:style w:type="paragraph" w:customStyle="1" w:styleId="1010">
    <w:name w:val="Основной текст (10)1"/>
    <w:basedOn w:val="a0"/>
    <w:rsid w:val="004A0DC1"/>
    <w:pPr>
      <w:shd w:val="clear" w:color="auto" w:fill="FFFFFF"/>
      <w:spacing w:line="240" w:lineRule="atLeast"/>
    </w:pPr>
    <w:rPr>
      <w:rFonts w:ascii="Times New Roman" w:hAnsi="Times New Roman" w:cs="Times New Roman"/>
      <w:color w:val="auto"/>
      <w:sz w:val="19"/>
      <w:szCs w:val="19"/>
    </w:rPr>
  </w:style>
  <w:style w:type="paragraph" w:customStyle="1" w:styleId="422">
    <w:name w:val="Заголовок №4 (2)"/>
    <w:basedOn w:val="a0"/>
    <w:rsid w:val="004A0DC1"/>
    <w:pPr>
      <w:shd w:val="clear" w:color="auto" w:fill="FFFFFF"/>
      <w:spacing w:before="120" w:line="240" w:lineRule="atLeast"/>
    </w:pPr>
    <w:rPr>
      <w:rFonts w:ascii="Times New Roman" w:hAnsi="Times New Roman" w:cs="Times New Roman"/>
      <w:color w:val="auto"/>
      <w:sz w:val="21"/>
      <w:szCs w:val="21"/>
    </w:rPr>
  </w:style>
  <w:style w:type="paragraph" w:customStyle="1" w:styleId="1c">
    <w:name w:val="Подпись к таблице1"/>
    <w:basedOn w:val="a0"/>
    <w:rsid w:val="004A0DC1"/>
    <w:pPr>
      <w:shd w:val="clear" w:color="auto" w:fill="FFFFFF"/>
      <w:spacing w:line="240" w:lineRule="atLeast"/>
    </w:pPr>
    <w:rPr>
      <w:rFonts w:ascii="Times New Roman" w:hAnsi="Times New Roman" w:cs="Times New Roman"/>
      <w:color w:val="auto"/>
      <w:sz w:val="21"/>
      <w:szCs w:val="21"/>
    </w:rPr>
  </w:style>
  <w:style w:type="paragraph" w:customStyle="1" w:styleId="1110">
    <w:name w:val="Основной текст (11)1"/>
    <w:basedOn w:val="a0"/>
    <w:rsid w:val="004A0DC1"/>
    <w:pPr>
      <w:shd w:val="clear" w:color="auto" w:fill="FFFFFF"/>
      <w:spacing w:line="283" w:lineRule="exact"/>
    </w:pPr>
    <w:rPr>
      <w:rFonts w:ascii="Times New Roman" w:hAnsi="Times New Roman" w:cs="Times New Roman"/>
      <w:color w:val="auto"/>
      <w:sz w:val="23"/>
      <w:szCs w:val="23"/>
    </w:rPr>
  </w:style>
  <w:style w:type="paragraph" w:customStyle="1" w:styleId="331">
    <w:name w:val="Заголовок №3 (3)"/>
    <w:basedOn w:val="a0"/>
    <w:rsid w:val="004A0DC1"/>
    <w:pPr>
      <w:shd w:val="clear" w:color="auto" w:fill="FFFFFF"/>
      <w:spacing w:after="660" w:line="240" w:lineRule="atLeast"/>
    </w:pPr>
    <w:rPr>
      <w:rFonts w:ascii="Times New Roman" w:hAnsi="Times New Roman" w:cs="Times New Roman"/>
      <w:color w:val="auto"/>
      <w:sz w:val="19"/>
      <w:szCs w:val="19"/>
    </w:rPr>
  </w:style>
  <w:style w:type="paragraph" w:customStyle="1" w:styleId="2f">
    <w:name w:val="Заголовок №2"/>
    <w:basedOn w:val="a0"/>
    <w:rsid w:val="004A0DC1"/>
    <w:pPr>
      <w:shd w:val="clear" w:color="auto" w:fill="FFFFFF"/>
      <w:spacing w:before="660" w:after="180" w:line="240" w:lineRule="atLeast"/>
    </w:pPr>
    <w:rPr>
      <w:rFonts w:ascii="Times New Roman" w:hAnsi="Times New Roman" w:cs="Times New Roman"/>
      <w:color w:val="auto"/>
    </w:rPr>
  </w:style>
  <w:style w:type="paragraph" w:customStyle="1" w:styleId="ConsPlusNormal">
    <w:name w:val="ConsPlusNormal"/>
    <w:link w:val="ConsPlusNormal0"/>
    <w:qFormat/>
    <w:rsid w:val="004A0DC1"/>
    <w:pPr>
      <w:widowControl w:val="0"/>
      <w:suppressAutoHyphens/>
      <w:autoSpaceDE w:val="0"/>
      <w:ind w:firstLine="720"/>
    </w:pPr>
    <w:rPr>
      <w:rFonts w:ascii="Arial" w:hAnsi="Arial" w:cs="Arial"/>
      <w:lang w:eastAsia="zh-CN"/>
    </w:rPr>
  </w:style>
  <w:style w:type="paragraph" w:customStyle="1" w:styleId="ListParagraph2">
    <w:name w:val="List Paragraph2"/>
    <w:basedOn w:val="a0"/>
    <w:rsid w:val="004A0DC1"/>
    <w:pPr>
      <w:ind w:left="720"/>
      <w:contextualSpacing/>
    </w:pPr>
    <w:rPr>
      <w:rFonts w:ascii="Times New Roman" w:eastAsia="Times New Roman" w:hAnsi="Times New Roman" w:cs="Times New Roman"/>
      <w:color w:val="auto"/>
      <w:szCs w:val="28"/>
    </w:rPr>
  </w:style>
  <w:style w:type="paragraph" w:customStyle="1" w:styleId="ConsPlusCell">
    <w:name w:val="ConsPlusCell"/>
    <w:uiPriority w:val="99"/>
    <w:rsid w:val="004A0DC1"/>
    <w:pPr>
      <w:widowControl w:val="0"/>
      <w:suppressAutoHyphens/>
      <w:autoSpaceDE w:val="0"/>
    </w:pPr>
    <w:rPr>
      <w:sz w:val="24"/>
      <w:szCs w:val="24"/>
      <w:lang w:eastAsia="zh-CN"/>
    </w:rPr>
  </w:style>
  <w:style w:type="paragraph" w:customStyle="1" w:styleId="-31">
    <w:name w:val="Таблица-сетка 31"/>
    <w:basedOn w:val="1"/>
    <w:next w:val="a0"/>
    <w:rsid w:val="004A0DC1"/>
    <w:pPr>
      <w:keepLines/>
      <w:spacing w:before="480" w:after="0" w:line="276" w:lineRule="auto"/>
      <w:jc w:val="left"/>
    </w:pPr>
    <w:rPr>
      <w:rFonts w:ascii="Cambria" w:hAnsi="Cambria" w:cs="Cambria"/>
      <w:color w:val="365F91"/>
      <w:szCs w:val="28"/>
    </w:rPr>
  </w:style>
  <w:style w:type="paragraph" w:styleId="1d">
    <w:name w:val="toc 1"/>
    <w:basedOn w:val="a0"/>
    <w:next w:val="a0"/>
    <w:uiPriority w:val="39"/>
    <w:rsid w:val="004A0DC1"/>
    <w:pPr>
      <w:tabs>
        <w:tab w:val="left" w:pos="480"/>
        <w:tab w:val="right" w:leader="dot" w:pos="9366"/>
      </w:tabs>
    </w:pPr>
    <w:rPr>
      <w:rFonts w:ascii="Times New Roman" w:hAnsi="Times New Roman" w:cs="Times New Roman"/>
      <w:b/>
      <w:bCs/>
      <w:caps/>
      <w:sz w:val="28"/>
      <w:szCs w:val="28"/>
      <w:lang w:eastAsia="ru-RU"/>
    </w:rPr>
  </w:style>
  <w:style w:type="paragraph" w:styleId="3a">
    <w:name w:val="toc 3"/>
    <w:basedOn w:val="a0"/>
    <w:next w:val="a0"/>
    <w:rsid w:val="004A0DC1"/>
    <w:pPr>
      <w:ind w:left="240"/>
    </w:pPr>
    <w:rPr>
      <w:rFonts w:ascii="Calibri" w:hAnsi="Calibri" w:cs="Calibri"/>
      <w:sz w:val="20"/>
      <w:szCs w:val="20"/>
    </w:rPr>
  </w:style>
  <w:style w:type="paragraph" w:styleId="4b">
    <w:name w:val="toc 4"/>
    <w:basedOn w:val="a0"/>
    <w:next w:val="a0"/>
    <w:rsid w:val="004A0DC1"/>
    <w:pPr>
      <w:ind w:left="480"/>
    </w:pPr>
    <w:rPr>
      <w:rFonts w:ascii="Calibri" w:hAnsi="Calibri" w:cs="Calibri"/>
      <w:sz w:val="20"/>
      <w:szCs w:val="20"/>
    </w:rPr>
  </w:style>
  <w:style w:type="paragraph" w:styleId="58">
    <w:name w:val="toc 5"/>
    <w:basedOn w:val="a0"/>
    <w:next w:val="a0"/>
    <w:rsid w:val="004A0DC1"/>
    <w:pPr>
      <w:ind w:left="720"/>
    </w:pPr>
    <w:rPr>
      <w:rFonts w:ascii="Calibri" w:hAnsi="Calibri" w:cs="Calibri"/>
      <w:sz w:val="20"/>
      <w:szCs w:val="20"/>
    </w:rPr>
  </w:style>
  <w:style w:type="paragraph" w:styleId="65">
    <w:name w:val="toc 6"/>
    <w:basedOn w:val="a0"/>
    <w:next w:val="a0"/>
    <w:rsid w:val="004A0DC1"/>
    <w:pPr>
      <w:ind w:left="960"/>
    </w:pPr>
    <w:rPr>
      <w:rFonts w:ascii="Calibri" w:hAnsi="Calibri" w:cs="Calibri"/>
      <w:sz w:val="20"/>
      <w:szCs w:val="20"/>
    </w:rPr>
  </w:style>
  <w:style w:type="paragraph" w:styleId="76">
    <w:name w:val="toc 7"/>
    <w:basedOn w:val="a0"/>
    <w:next w:val="a0"/>
    <w:rsid w:val="004A0DC1"/>
    <w:pPr>
      <w:ind w:left="1200"/>
    </w:pPr>
    <w:rPr>
      <w:rFonts w:ascii="Calibri" w:hAnsi="Calibri" w:cs="Calibri"/>
      <w:sz w:val="20"/>
      <w:szCs w:val="20"/>
    </w:rPr>
  </w:style>
  <w:style w:type="paragraph" w:styleId="84">
    <w:name w:val="toc 8"/>
    <w:basedOn w:val="a0"/>
    <w:next w:val="a0"/>
    <w:rsid w:val="004A0DC1"/>
    <w:pPr>
      <w:ind w:left="1440"/>
    </w:pPr>
    <w:rPr>
      <w:rFonts w:ascii="Calibri" w:hAnsi="Calibri" w:cs="Calibri"/>
      <w:sz w:val="20"/>
      <w:szCs w:val="20"/>
    </w:rPr>
  </w:style>
  <w:style w:type="paragraph" w:styleId="94">
    <w:name w:val="toc 9"/>
    <w:basedOn w:val="a0"/>
    <w:next w:val="a0"/>
    <w:rsid w:val="004A0DC1"/>
    <w:pPr>
      <w:ind w:left="1680"/>
    </w:pPr>
    <w:rPr>
      <w:rFonts w:ascii="Calibri" w:hAnsi="Calibri" w:cs="Calibri"/>
      <w:sz w:val="20"/>
      <w:szCs w:val="20"/>
    </w:rPr>
  </w:style>
  <w:style w:type="paragraph" w:styleId="afd">
    <w:name w:val="Balloon Text"/>
    <w:basedOn w:val="a0"/>
    <w:link w:val="1e"/>
    <w:uiPriority w:val="99"/>
    <w:rsid w:val="004A0DC1"/>
    <w:rPr>
      <w:rFonts w:ascii="Tahoma" w:hAnsi="Tahoma" w:cs="Tahoma"/>
      <w:sz w:val="16"/>
      <w:szCs w:val="16"/>
    </w:rPr>
  </w:style>
  <w:style w:type="paragraph" w:styleId="afe">
    <w:name w:val="header"/>
    <w:basedOn w:val="a0"/>
    <w:link w:val="1f"/>
    <w:uiPriority w:val="99"/>
    <w:rsid w:val="004A0DC1"/>
    <w:pPr>
      <w:tabs>
        <w:tab w:val="center" w:pos="4677"/>
        <w:tab w:val="right" w:pos="9355"/>
      </w:tabs>
    </w:pPr>
  </w:style>
  <w:style w:type="paragraph" w:styleId="aff">
    <w:name w:val="footer"/>
    <w:basedOn w:val="a0"/>
    <w:link w:val="aff0"/>
    <w:rsid w:val="004A0DC1"/>
    <w:pPr>
      <w:tabs>
        <w:tab w:val="center" w:pos="4677"/>
        <w:tab w:val="right" w:pos="9355"/>
      </w:tabs>
    </w:pPr>
  </w:style>
  <w:style w:type="paragraph" w:customStyle="1" w:styleId="1f0">
    <w:name w:val="Текст сноски1"/>
    <w:basedOn w:val="a0"/>
    <w:rsid w:val="004A0DC1"/>
    <w:rPr>
      <w:sz w:val="20"/>
      <w:szCs w:val="20"/>
    </w:rPr>
  </w:style>
  <w:style w:type="paragraph" w:customStyle="1" w:styleId="ListParagraph1">
    <w:name w:val="List Paragraph1"/>
    <w:basedOn w:val="a0"/>
    <w:rsid w:val="004A0DC1"/>
    <w:pPr>
      <w:ind w:left="720"/>
      <w:contextualSpacing/>
    </w:pPr>
    <w:rPr>
      <w:rFonts w:ascii="Times New Roman" w:eastAsia="Times New Roman" w:hAnsi="Times New Roman" w:cs="Times New Roman"/>
      <w:color w:val="auto"/>
      <w:szCs w:val="28"/>
    </w:rPr>
  </w:style>
  <w:style w:type="paragraph" w:customStyle="1" w:styleId="1f1">
    <w:name w:val="Текст примечания1"/>
    <w:basedOn w:val="a0"/>
    <w:rsid w:val="004A0DC1"/>
    <w:rPr>
      <w:sz w:val="20"/>
      <w:szCs w:val="20"/>
    </w:rPr>
  </w:style>
  <w:style w:type="paragraph" w:styleId="aff1">
    <w:name w:val="annotation subject"/>
    <w:basedOn w:val="1f1"/>
    <w:next w:val="1f1"/>
    <w:link w:val="1f2"/>
    <w:uiPriority w:val="99"/>
    <w:rsid w:val="004A0DC1"/>
    <w:rPr>
      <w:b/>
      <w:bCs/>
    </w:rPr>
  </w:style>
  <w:style w:type="paragraph" w:customStyle="1" w:styleId="-11">
    <w:name w:val="Цветной список - Акцент 11"/>
    <w:basedOn w:val="a0"/>
    <w:rsid w:val="004A0DC1"/>
    <w:pPr>
      <w:spacing w:after="200" w:line="276" w:lineRule="auto"/>
      <w:ind w:left="720"/>
      <w:contextualSpacing/>
    </w:pPr>
    <w:rPr>
      <w:rFonts w:ascii="Calibri" w:eastAsia="Calibri" w:hAnsi="Calibri" w:cs="Times New Roman"/>
      <w:color w:val="auto"/>
      <w:sz w:val="22"/>
      <w:szCs w:val="22"/>
    </w:rPr>
  </w:style>
  <w:style w:type="paragraph" w:styleId="HTML0">
    <w:name w:val="HTML Preformatted"/>
    <w:basedOn w:val="a0"/>
    <w:link w:val="HTML1"/>
    <w:rsid w:val="004A0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rPr>
  </w:style>
  <w:style w:type="paragraph" w:customStyle="1" w:styleId="aff2">
    <w:name w:val="Содержимое таблицы"/>
    <w:basedOn w:val="a0"/>
    <w:rsid w:val="004A0DC1"/>
    <w:pPr>
      <w:suppressLineNumbers/>
    </w:pPr>
  </w:style>
  <w:style w:type="paragraph" w:customStyle="1" w:styleId="aff3">
    <w:name w:val="Заголовок таблицы"/>
    <w:basedOn w:val="aff2"/>
    <w:rsid w:val="004A0DC1"/>
    <w:pPr>
      <w:jc w:val="center"/>
    </w:pPr>
    <w:rPr>
      <w:b/>
      <w:bCs/>
    </w:rPr>
  </w:style>
  <w:style w:type="paragraph" w:customStyle="1" w:styleId="aff4">
    <w:name w:val="Содержимое врезки"/>
    <w:basedOn w:val="a0"/>
    <w:rsid w:val="004A0DC1"/>
  </w:style>
  <w:style w:type="paragraph" w:customStyle="1" w:styleId="HTML10">
    <w:name w:val="Стандартный HTML1"/>
    <w:basedOn w:val="a0"/>
    <w:rsid w:val="004A0DC1"/>
    <w:rPr>
      <w:rFonts w:ascii="Courier New" w:hAnsi="Courier New" w:cs="Courier New"/>
      <w:sz w:val="20"/>
      <w:szCs w:val="20"/>
    </w:rPr>
  </w:style>
  <w:style w:type="paragraph" w:styleId="aff5">
    <w:name w:val="List Paragraph"/>
    <w:basedOn w:val="a0"/>
    <w:link w:val="aff6"/>
    <w:uiPriority w:val="34"/>
    <w:qFormat/>
    <w:rsid w:val="004A0DC1"/>
    <w:pPr>
      <w:suppressAutoHyphens w:val="0"/>
      <w:ind w:left="720"/>
      <w:contextualSpacing/>
    </w:pPr>
    <w:rPr>
      <w:rFonts w:ascii="Times New Roman" w:eastAsia="Times New Roman" w:hAnsi="Times New Roman" w:cs="Times New Roman"/>
      <w:color w:val="00000A"/>
      <w:szCs w:val="28"/>
      <w:lang w:eastAsia="ru-RU"/>
    </w:rPr>
  </w:style>
  <w:style w:type="character" w:customStyle="1" w:styleId="aff0">
    <w:name w:val="Нижний колонтитул Знак"/>
    <w:link w:val="aff"/>
    <w:uiPriority w:val="99"/>
    <w:rsid w:val="004A0DC1"/>
    <w:rPr>
      <w:rFonts w:ascii="Arial Unicode MS" w:eastAsia="Arial Unicode MS" w:hAnsi="Arial Unicode MS" w:cs="Arial Unicode MS"/>
      <w:color w:val="000000"/>
      <w:sz w:val="24"/>
      <w:szCs w:val="24"/>
      <w:lang w:eastAsia="zh-CN"/>
    </w:rPr>
  </w:style>
  <w:style w:type="paragraph" w:customStyle="1" w:styleId="1f3">
    <w:name w:val="Обычный1"/>
    <w:uiPriority w:val="99"/>
    <w:rsid w:val="004A0DC1"/>
    <w:pPr>
      <w:widowControl w:val="0"/>
      <w:suppressAutoHyphens/>
      <w:spacing w:before="100" w:after="100"/>
    </w:pPr>
    <w:rPr>
      <w:rFonts w:eastAsia="Arial"/>
      <w:sz w:val="24"/>
      <w:lang w:eastAsia="ar-SA"/>
    </w:rPr>
  </w:style>
  <w:style w:type="character" w:styleId="aff7">
    <w:name w:val="annotation reference"/>
    <w:uiPriority w:val="99"/>
    <w:semiHidden/>
    <w:unhideWhenUsed/>
    <w:rsid w:val="004A0DC1"/>
    <w:rPr>
      <w:sz w:val="16"/>
      <w:szCs w:val="16"/>
    </w:rPr>
  </w:style>
  <w:style w:type="paragraph" w:styleId="aff8">
    <w:name w:val="annotation text"/>
    <w:basedOn w:val="a0"/>
    <w:link w:val="1f4"/>
    <w:uiPriority w:val="99"/>
    <w:semiHidden/>
    <w:unhideWhenUsed/>
    <w:rsid w:val="004A0DC1"/>
    <w:rPr>
      <w:sz w:val="20"/>
      <w:szCs w:val="20"/>
    </w:rPr>
  </w:style>
  <w:style w:type="character" w:customStyle="1" w:styleId="1f4">
    <w:name w:val="Текст примечания Знак1"/>
    <w:link w:val="aff8"/>
    <w:uiPriority w:val="99"/>
    <w:semiHidden/>
    <w:rsid w:val="004A0DC1"/>
    <w:rPr>
      <w:rFonts w:ascii="Arial Unicode MS" w:eastAsia="Arial Unicode MS" w:hAnsi="Arial Unicode MS" w:cs="Arial Unicode MS"/>
      <w:color w:val="000000"/>
      <w:lang w:eastAsia="zh-CN"/>
    </w:rPr>
  </w:style>
  <w:style w:type="table" w:styleId="aff9">
    <w:name w:val="Table Grid"/>
    <w:basedOn w:val="a2"/>
    <w:uiPriority w:val="39"/>
    <w:rsid w:val="004A0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Emphasis"/>
    <w:basedOn w:val="a1"/>
    <w:uiPriority w:val="20"/>
    <w:qFormat/>
    <w:rsid w:val="004A0DC1"/>
    <w:rPr>
      <w:i/>
      <w:iCs/>
    </w:rPr>
  </w:style>
  <w:style w:type="character" w:customStyle="1" w:styleId="40">
    <w:name w:val="Заголовок 4 Знак"/>
    <w:basedOn w:val="a1"/>
    <w:link w:val="4"/>
    <w:uiPriority w:val="9"/>
    <w:rsid w:val="00AC5BF3"/>
    <w:rPr>
      <w:b/>
      <w:bCs/>
      <w:sz w:val="28"/>
      <w:szCs w:val="28"/>
      <w:lang w:val="x-none"/>
    </w:rPr>
  </w:style>
  <w:style w:type="character" w:customStyle="1" w:styleId="50">
    <w:name w:val="Заголовок 5 Знак"/>
    <w:basedOn w:val="a1"/>
    <w:link w:val="5"/>
    <w:semiHidden/>
    <w:rsid w:val="00AC5BF3"/>
    <w:rPr>
      <w:b/>
      <w:sz w:val="24"/>
      <w:lang w:val="x-none"/>
    </w:rPr>
  </w:style>
  <w:style w:type="character" w:customStyle="1" w:styleId="60">
    <w:name w:val="Заголовок 6 Знак"/>
    <w:basedOn w:val="a1"/>
    <w:link w:val="6"/>
    <w:semiHidden/>
    <w:rsid w:val="00AC5BF3"/>
    <w:rPr>
      <w:b/>
      <w:bCs/>
      <w:lang w:val="x-none"/>
    </w:rPr>
  </w:style>
  <w:style w:type="character" w:customStyle="1" w:styleId="70">
    <w:name w:val="Заголовок 7 Знак"/>
    <w:basedOn w:val="a1"/>
    <w:link w:val="7"/>
    <w:uiPriority w:val="99"/>
    <w:semiHidden/>
    <w:rsid w:val="00AC5BF3"/>
    <w:rPr>
      <w:sz w:val="24"/>
      <w:szCs w:val="24"/>
      <w:lang w:val="x-none"/>
    </w:rPr>
  </w:style>
  <w:style w:type="character" w:customStyle="1" w:styleId="80">
    <w:name w:val="Заголовок 8 Знак"/>
    <w:basedOn w:val="a1"/>
    <w:link w:val="8"/>
    <w:uiPriority w:val="99"/>
    <w:semiHidden/>
    <w:rsid w:val="00AC5BF3"/>
    <w:rPr>
      <w:b/>
      <w:sz w:val="24"/>
      <w:szCs w:val="24"/>
      <w:lang w:val="x-none"/>
    </w:rPr>
  </w:style>
  <w:style w:type="character" w:customStyle="1" w:styleId="90">
    <w:name w:val="Заголовок 9 Знак"/>
    <w:basedOn w:val="a1"/>
    <w:link w:val="9"/>
    <w:rsid w:val="00AC5BF3"/>
    <w:rPr>
      <w:b/>
      <w:sz w:val="24"/>
      <w:szCs w:val="24"/>
      <w:u w:val="single"/>
      <w:lang w:val="x-none"/>
    </w:rPr>
  </w:style>
  <w:style w:type="numbering" w:customStyle="1" w:styleId="1f5">
    <w:name w:val="Нет списка1"/>
    <w:next w:val="a3"/>
    <w:uiPriority w:val="99"/>
    <w:semiHidden/>
    <w:unhideWhenUsed/>
    <w:rsid w:val="00AC5BF3"/>
  </w:style>
  <w:style w:type="character" w:customStyle="1" w:styleId="HTML1">
    <w:name w:val="Стандартный HTML Знак1"/>
    <w:link w:val="HTML0"/>
    <w:locked/>
    <w:rsid w:val="00AC5BF3"/>
    <w:rPr>
      <w:rFonts w:ascii="Courier New" w:hAnsi="Courier New"/>
      <w:lang w:eastAsia="zh-CN"/>
    </w:rPr>
  </w:style>
  <w:style w:type="paragraph" w:styleId="affb">
    <w:name w:val="Normal (Web)"/>
    <w:basedOn w:val="a0"/>
    <w:link w:val="affc"/>
    <w:uiPriority w:val="99"/>
    <w:unhideWhenUsed/>
    <w:rsid w:val="00AC5BF3"/>
    <w:pPr>
      <w:suppressAutoHyphens w:val="0"/>
      <w:spacing w:before="100" w:beforeAutospacing="1" w:after="100" w:afterAutospacing="1"/>
    </w:pPr>
    <w:rPr>
      <w:rFonts w:ascii="Times New Roman" w:eastAsia="Times New Roman" w:hAnsi="Times New Roman" w:cs="Times New Roman"/>
      <w:color w:val="auto"/>
      <w:lang w:val="x-none" w:eastAsia="ru-RU"/>
    </w:rPr>
  </w:style>
  <w:style w:type="character" w:customStyle="1" w:styleId="1f6">
    <w:name w:val="Текст сноски Знак1"/>
    <w:aliases w:val="Знак2 Знак1"/>
    <w:basedOn w:val="a1"/>
    <w:uiPriority w:val="99"/>
    <w:semiHidden/>
    <w:rsid w:val="00AC5BF3"/>
    <w:rPr>
      <w:rFonts w:ascii="Times New Roman" w:eastAsia="Times New Roman" w:hAnsi="Times New Roman"/>
    </w:rPr>
  </w:style>
  <w:style w:type="character" w:customStyle="1" w:styleId="affd">
    <w:name w:val="Верхний колонтитул Знак"/>
    <w:basedOn w:val="a1"/>
    <w:rsid w:val="00AC5BF3"/>
    <w:rPr>
      <w:rFonts w:ascii="Times New Roman" w:eastAsia="Times New Roman" w:hAnsi="Times New Roman"/>
      <w:sz w:val="24"/>
      <w:szCs w:val="24"/>
    </w:rPr>
  </w:style>
  <w:style w:type="character" w:customStyle="1" w:styleId="1f">
    <w:name w:val="Верхний колонтитул Знак1"/>
    <w:link w:val="afe"/>
    <w:uiPriority w:val="99"/>
    <w:locked/>
    <w:rsid w:val="00AC5BF3"/>
    <w:rPr>
      <w:rFonts w:ascii="Arial Unicode MS" w:eastAsia="Arial Unicode MS" w:hAnsi="Arial Unicode MS" w:cs="Arial Unicode MS"/>
      <w:color w:val="000000"/>
      <w:sz w:val="24"/>
      <w:szCs w:val="24"/>
      <w:lang w:eastAsia="zh-CN"/>
    </w:rPr>
  </w:style>
  <w:style w:type="character" w:customStyle="1" w:styleId="1f7">
    <w:name w:val="Нижний колонтитул Знак1"/>
    <w:locked/>
    <w:rsid w:val="00AC5BF3"/>
    <w:rPr>
      <w:rFonts w:ascii="Times New Roman" w:eastAsia="Times New Roman" w:hAnsi="Times New Roman"/>
      <w:sz w:val="24"/>
      <w:szCs w:val="24"/>
      <w:lang w:val="x-none"/>
    </w:rPr>
  </w:style>
  <w:style w:type="paragraph" w:styleId="affe">
    <w:name w:val="List Bullet"/>
    <w:basedOn w:val="a0"/>
    <w:uiPriority w:val="99"/>
    <w:semiHidden/>
    <w:unhideWhenUsed/>
    <w:rsid w:val="00AC5BF3"/>
    <w:pPr>
      <w:tabs>
        <w:tab w:val="num" w:pos="720"/>
      </w:tabs>
      <w:suppressAutoHyphens w:val="0"/>
      <w:ind w:left="720" w:hanging="360"/>
    </w:pPr>
    <w:rPr>
      <w:rFonts w:ascii="Times New Roman" w:eastAsia="Times New Roman" w:hAnsi="Times New Roman" w:cs="Times New Roman"/>
      <w:color w:val="auto"/>
      <w:lang w:eastAsia="ru-RU"/>
    </w:rPr>
  </w:style>
  <w:style w:type="character" w:customStyle="1" w:styleId="af8">
    <w:name w:val="Название Знак"/>
    <w:basedOn w:val="a1"/>
    <w:link w:val="af6"/>
    <w:rsid w:val="00AC5BF3"/>
    <w:rPr>
      <w:rFonts w:ascii="Liberation Sans" w:eastAsia="Microsoft YaHei" w:hAnsi="Liberation Sans" w:cs="Mangal"/>
      <w:color w:val="000000"/>
      <w:sz w:val="28"/>
      <w:szCs w:val="28"/>
      <w:lang w:eastAsia="zh-CN"/>
    </w:rPr>
  </w:style>
  <w:style w:type="character" w:customStyle="1" w:styleId="afff">
    <w:name w:val="Основной текст Знак"/>
    <w:basedOn w:val="a1"/>
    <w:rsid w:val="00AC5BF3"/>
    <w:rPr>
      <w:rFonts w:ascii="Times New Roman" w:eastAsia="Times New Roman" w:hAnsi="Times New Roman"/>
      <w:sz w:val="24"/>
      <w:szCs w:val="24"/>
    </w:rPr>
  </w:style>
  <w:style w:type="character" w:customStyle="1" w:styleId="1f8">
    <w:name w:val="Основной текст Знак1"/>
    <w:locked/>
    <w:rsid w:val="00AC5BF3"/>
    <w:rPr>
      <w:rFonts w:ascii="Times New Roman" w:eastAsia="Times New Roman" w:hAnsi="Times New Roman"/>
      <w:sz w:val="24"/>
      <w:szCs w:val="24"/>
      <w:lang w:val="x-none"/>
    </w:rPr>
  </w:style>
  <w:style w:type="character" w:customStyle="1" w:styleId="afff0">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текст Знак1 Знак1,текст Знак1 Знак Знак Знак"/>
    <w:link w:val="afff1"/>
    <w:semiHidden/>
    <w:locked/>
    <w:rsid w:val="00AC5BF3"/>
    <w:rPr>
      <w:sz w:val="24"/>
      <w:szCs w:val="24"/>
    </w:rPr>
  </w:style>
  <w:style w:type="paragraph" w:styleId="afff1">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текст Знак1 Знак Знак,Знак19"/>
    <w:basedOn w:val="a0"/>
    <w:link w:val="afff0"/>
    <w:semiHidden/>
    <w:unhideWhenUsed/>
    <w:rsid w:val="00AC5BF3"/>
    <w:pPr>
      <w:suppressAutoHyphens w:val="0"/>
      <w:spacing w:after="120"/>
      <w:ind w:left="283"/>
    </w:pPr>
    <w:rPr>
      <w:rFonts w:ascii="Times New Roman" w:eastAsia="Times New Roman" w:hAnsi="Times New Roman" w:cs="Times New Roman"/>
      <w:color w:val="auto"/>
      <w:lang w:eastAsia="ru-RU"/>
    </w:rPr>
  </w:style>
  <w:style w:type="character" w:customStyle="1" w:styleId="1f9">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текст Знак1 Знак Знак Знак1"/>
    <w:basedOn w:val="a1"/>
    <w:semiHidden/>
    <w:rsid w:val="00AC5BF3"/>
    <w:rPr>
      <w:rFonts w:ascii="Arial Unicode MS" w:eastAsia="Arial Unicode MS" w:hAnsi="Arial Unicode MS" w:cs="Arial Unicode MS"/>
      <w:color w:val="000000"/>
      <w:sz w:val="24"/>
      <w:szCs w:val="24"/>
      <w:lang w:eastAsia="zh-CN"/>
    </w:rPr>
  </w:style>
  <w:style w:type="paragraph" w:styleId="2f0">
    <w:name w:val="Body Text 2"/>
    <w:basedOn w:val="a0"/>
    <w:link w:val="210"/>
    <w:uiPriority w:val="99"/>
    <w:semiHidden/>
    <w:unhideWhenUsed/>
    <w:rsid w:val="00AC5BF3"/>
    <w:pPr>
      <w:suppressAutoHyphens w:val="0"/>
      <w:spacing w:after="120" w:line="480" w:lineRule="auto"/>
    </w:pPr>
    <w:rPr>
      <w:rFonts w:ascii="Times New Roman" w:eastAsia="Times New Roman" w:hAnsi="Times New Roman" w:cs="Times New Roman"/>
      <w:color w:val="auto"/>
      <w:lang w:val="x-none" w:eastAsia="ru-RU"/>
    </w:rPr>
  </w:style>
  <w:style w:type="character" w:customStyle="1" w:styleId="2f1">
    <w:name w:val="Основной текст 2 Знак"/>
    <w:basedOn w:val="a1"/>
    <w:uiPriority w:val="99"/>
    <w:semiHidden/>
    <w:rsid w:val="00AC5BF3"/>
    <w:rPr>
      <w:rFonts w:ascii="Arial Unicode MS" w:eastAsia="Arial Unicode MS" w:hAnsi="Arial Unicode MS" w:cs="Arial Unicode MS"/>
      <w:color w:val="000000"/>
      <w:sz w:val="24"/>
      <w:szCs w:val="24"/>
      <w:lang w:eastAsia="zh-CN"/>
    </w:rPr>
  </w:style>
  <w:style w:type="character" w:customStyle="1" w:styleId="210">
    <w:name w:val="Основной текст 2 Знак1"/>
    <w:link w:val="2f0"/>
    <w:uiPriority w:val="99"/>
    <w:semiHidden/>
    <w:locked/>
    <w:rsid w:val="00AC5BF3"/>
    <w:rPr>
      <w:sz w:val="24"/>
      <w:szCs w:val="24"/>
      <w:lang w:val="x-none"/>
    </w:rPr>
  </w:style>
  <w:style w:type="paragraph" w:styleId="3b">
    <w:name w:val="Body Text 3"/>
    <w:basedOn w:val="a0"/>
    <w:link w:val="311"/>
    <w:uiPriority w:val="99"/>
    <w:semiHidden/>
    <w:unhideWhenUsed/>
    <w:rsid w:val="00AC5BF3"/>
    <w:pPr>
      <w:suppressAutoHyphens w:val="0"/>
      <w:spacing w:after="120"/>
    </w:pPr>
    <w:rPr>
      <w:rFonts w:ascii="Times New Roman" w:eastAsia="Times New Roman" w:hAnsi="Times New Roman" w:cs="Times New Roman"/>
      <w:color w:val="auto"/>
      <w:sz w:val="16"/>
      <w:szCs w:val="16"/>
      <w:lang w:val="x-none" w:eastAsia="ru-RU"/>
    </w:rPr>
  </w:style>
  <w:style w:type="character" w:customStyle="1" w:styleId="3c">
    <w:name w:val="Основной текст 3 Знак"/>
    <w:basedOn w:val="a1"/>
    <w:uiPriority w:val="99"/>
    <w:semiHidden/>
    <w:rsid w:val="00AC5BF3"/>
    <w:rPr>
      <w:rFonts w:ascii="Arial Unicode MS" w:eastAsia="Arial Unicode MS" w:hAnsi="Arial Unicode MS" w:cs="Arial Unicode MS"/>
      <w:color w:val="000000"/>
      <w:sz w:val="16"/>
      <w:szCs w:val="16"/>
      <w:lang w:eastAsia="zh-CN"/>
    </w:rPr>
  </w:style>
  <w:style w:type="character" w:customStyle="1" w:styleId="311">
    <w:name w:val="Основной текст 3 Знак1"/>
    <w:link w:val="3b"/>
    <w:uiPriority w:val="99"/>
    <w:semiHidden/>
    <w:locked/>
    <w:rsid w:val="00AC5BF3"/>
    <w:rPr>
      <w:sz w:val="16"/>
      <w:szCs w:val="16"/>
      <w:lang w:val="x-none"/>
    </w:rPr>
  </w:style>
  <w:style w:type="paragraph" w:styleId="2f2">
    <w:name w:val="Body Text Indent 2"/>
    <w:basedOn w:val="a0"/>
    <w:link w:val="2f3"/>
    <w:uiPriority w:val="99"/>
    <w:semiHidden/>
    <w:unhideWhenUsed/>
    <w:rsid w:val="00AC5BF3"/>
    <w:pPr>
      <w:suppressAutoHyphens w:val="0"/>
      <w:spacing w:after="120" w:line="480" w:lineRule="auto"/>
      <w:ind w:left="283"/>
    </w:pPr>
    <w:rPr>
      <w:rFonts w:ascii="Times New Roman" w:eastAsia="Times New Roman" w:hAnsi="Times New Roman" w:cs="Times New Roman"/>
      <w:color w:val="auto"/>
      <w:lang w:val="x-none" w:eastAsia="ru-RU"/>
    </w:rPr>
  </w:style>
  <w:style w:type="character" w:customStyle="1" w:styleId="2f3">
    <w:name w:val="Основной текст с отступом 2 Знак"/>
    <w:basedOn w:val="a1"/>
    <w:link w:val="2f2"/>
    <w:uiPriority w:val="99"/>
    <w:semiHidden/>
    <w:rsid w:val="00AC5BF3"/>
    <w:rPr>
      <w:sz w:val="24"/>
      <w:szCs w:val="24"/>
      <w:lang w:val="x-none"/>
    </w:rPr>
  </w:style>
  <w:style w:type="paragraph" w:styleId="3d">
    <w:name w:val="Body Text Indent 3"/>
    <w:basedOn w:val="a0"/>
    <w:link w:val="312"/>
    <w:uiPriority w:val="99"/>
    <w:semiHidden/>
    <w:unhideWhenUsed/>
    <w:rsid w:val="00AC5BF3"/>
    <w:pPr>
      <w:suppressAutoHyphens w:val="0"/>
      <w:ind w:left="720" w:hanging="720"/>
      <w:jc w:val="both"/>
    </w:pPr>
    <w:rPr>
      <w:rFonts w:ascii="Times New Roman" w:eastAsia="Times New Roman" w:hAnsi="Times New Roman" w:cs="Times New Roman"/>
      <w:b/>
      <w:lang w:val="x-none" w:eastAsia="ru-RU"/>
    </w:rPr>
  </w:style>
  <w:style w:type="character" w:customStyle="1" w:styleId="3e">
    <w:name w:val="Основной текст с отступом 3 Знак"/>
    <w:basedOn w:val="a1"/>
    <w:uiPriority w:val="99"/>
    <w:semiHidden/>
    <w:rsid w:val="00AC5BF3"/>
    <w:rPr>
      <w:rFonts w:ascii="Arial Unicode MS" w:eastAsia="Arial Unicode MS" w:hAnsi="Arial Unicode MS" w:cs="Arial Unicode MS"/>
      <w:color w:val="000000"/>
      <w:sz w:val="16"/>
      <w:szCs w:val="16"/>
      <w:lang w:eastAsia="zh-CN"/>
    </w:rPr>
  </w:style>
  <w:style w:type="character" w:customStyle="1" w:styleId="312">
    <w:name w:val="Основной текст с отступом 3 Знак1"/>
    <w:link w:val="3d"/>
    <w:uiPriority w:val="99"/>
    <w:semiHidden/>
    <w:locked/>
    <w:rsid w:val="00AC5BF3"/>
    <w:rPr>
      <w:b/>
      <w:color w:val="000000"/>
      <w:sz w:val="24"/>
      <w:szCs w:val="24"/>
      <w:lang w:val="x-none"/>
    </w:rPr>
  </w:style>
  <w:style w:type="character" w:customStyle="1" w:styleId="3f">
    <w:name w:val="Текст Знак3"/>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Зна Знак"/>
    <w:link w:val="afff2"/>
    <w:uiPriority w:val="99"/>
    <w:locked/>
    <w:rsid w:val="00AC5BF3"/>
    <w:rPr>
      <w:rFonts w:ascii="Courier New" w:hAnsi="Courier New" w:cs="Courier New"/>
    </w:rPr>
  </w:style>
  <w:style w:type="paragraph" w:styleId="afff2">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к,Зна"/>
    <w:basedOn w:val="a0"/>
    <w:link w:val="3f"/>
    <w:uiPriority w:val="99"/>
    <w:unhideWhenUsed/>
    <w:rsid w:val="00AC5BF3"/>
    <w:pPr>
      <w:suppressAutoHyphens w:val="0"/>
      <w:jc w:val="both"/>
    </w:pPr>
    <w:rPr>
      <w:rFonts w:ascii="Courier New" w:eastAsia="Times New Roman" w:hAnsi="Courier New" w:cs="Courier New"/>
      <w:color w:val="auto"/>
      <w:sz w:val="20"/>
      <w:szCs w:val="20"/>
      <w:lang w:eastAsia="ru-RU"/>
    </w:rPr>
  </w:style>
  <w:style w:type="character" w:customStyle="1" w:styleId="afff3">
    <w:name w:val="Текст Знак"/>
    <w:aliases w:val="Текст Знак Знак Знак2,Текст Знак Знак Знак Знак1,Текст Знак1 Знак Знак1,Знак2 Знак Знак Знак Знак1,Знак2 Знак1 Знак Знак1,Текст Знак2 Знак1,Текст Знак Знак1 Знак1,Знак2 Знак Знак1 Знак2,Текст Знак1 Знак2,Знак2 Знак Знак1 Знак Знак1,Зна Знак1"/>
    <w:basedOn w:val="a1"/>
    <w:uiPriority w:val="99"/>
    <w:semiHidden/>
    <w:rsid w:val="00AC5BF3"/>
    <w:rPr>
      <w:rFonts w:ascii="Consolas" w:eastAsia="Arial Unicode MS" w:hAnsi="Consolas" w:cs="Consolas"/>
      <w:color w:val="000000"/>
      <w:sz w:val="21"/>
      <w:szCs w:val="21"/>
      <w:lang w:eastAsia="zh-CN"/>
    </w:rPr>
  </w:style>
  <w:style w:type="character" w:customStyle="1" w:styleId="1f2">
    <w:name w:val="Тема примечания Знак1"/>
    <w:link w:val="aff1"/>
    <w:uiPriority w:val="99"/>
    <w:locked/>
    <w:rsid w:val="00AC5BF3"/>
    <w:rPr>
      <w:rFonts w:ascii="Arial Unicode MS" w:eastAsia="Arial Unicode MS" w:hAnsi="Arial Unicode MS" w:cs="Arial Unicode MS"/>
      <w:b/>
      <w:bCs/>
      <w:color w:val="000000"/>
      <w:lang w:eastAsia="zh-CN"/>
    </w:rPr>
  </w:style>
  <w:style w:type="character" w:customStyle="1" w:styleId="afff4">
    <w:name w:val="Текст выноски Знак"/>
    <w:basedOn w:val="a1"/>
    <w:uiPriority w:val="99"/>
    <w:semiHidden/>
    <w:rsid w:val="00AC5BF3"/>
    <w:rPr>
      <w:rFonts w:ascii="Tahoma" w:eastAsia="Times New Roman" w:hAnsi="Tahoma" w:cs="Tahoma"/>
      <w:sz w:val="16"/>
      <w:szCs w:val="16"/>
    </w:rPr>
  </w:style>
  <w:style w:type="character" w:customStyle="1" w:styleId="1e">
    <w:name w:val="Текст выноски Знак1"/>
    <w:link w:val="afd"/>
    <w:uiPriority w:val="99"/>
    <w:locked/>
    <w:rsid w:val="00AC5BF3"/>
    <w:rPr>
      <w:rFonts w:ascii="Tahoma" w:eastAsia="Arial Unicode MS" w:hAnsi="Tahoma" w:cs="Tahoma"/>
      <w:color w:val="000000"/>
      <w:sz w:val="16"/>
      <w:szCs w:val="16"/>
      <w:lang w:eastAsia="zh-CN"/>
    </w:rPr>
  </w:style>
  <w:style w:type="paragraph" w:styleId="afff5">
    <w:name w:val="No Spacing"/>
    <w:link w:val="afff6"/>
    <w:uiPriority w:val="1"/>
    <w:qFormat/>
    <w:rsid w:val="00AC5BF3"/>
    <w:rPr>
      <w:rFonts w:ascii="Calibri" w:eastAsia="Calibri" w:hAnsi="Calibri"/>
      <w:sz w:val="22"/>
      <w:szCs w:val="22"/>
      <w:lang w:eastAsia="en-US"/>
    </w:rPr>
  </w:style>
  <w:style w:type="character" w:customStyle="1" w:styleId="aff6">
    <w:name w:val="Абзац списка Знак"/>
    <w:link w:val="aff5"/>
    <w:uiPriority w:val="34"/>
    <w:locked/>
    <w:rsid w:val="00AC5BF3"/>
    <w:rPr>
      <w:color w:val="00000A"/>
      <w:sz w:val="24"/>
      <w:szCs w:val="28"/>
    </w:rPr>
  </w:style>
  <w:style w:type="paragraph" w:customStyle="1" w:styleId="1fa">
    <w:name w:val="Стиль1"/>
    <w:basedOn w:val="a0"/>
    <w:uiPriority w:val="99"/>
    <w:rsid w:val="00AC5BF3"/>
    <w:pPr>
      <w:suppressAutoHyphens w:val="0"/>
    </w:pPr>
    <w:rPr>
      <w:rFonts w:ascii="Times New Roman" w:eastAsia="Times New Roman" w:hAnsi="Times New Roman" w:cs="Times New Roman"/>
      <w:color w:val="auto"/>
      <w:lang w:eastAsia="ru-RU"/>
    </w:rPr>
  </w:style>
  <w:style w:type="character" w:customStyle="1" w:styleId="ConsNormal">
    <w:name w:val="ConsNormal Знак"/>
    <w:link w:val="ConsNormal0"/>
    <w:locked/>
    <w:rsid w:val="00AC5BF3"/>
    <w:rPr>
      <w:rFonts w:ascii="Arial" w:hAnsi="Arial" w:cs="Arial"/>
    </w:rPr>
  </w:style>
  <w:style w:type="paragraph" w:customStyle="1" w:styleId="ConsNormal0">
    <w:name w:val="ConsNormal"/>
    <w:link w:val="ConsNormal"/>
    <w:rsid w:val="00AC5BF3"/>
    <w:pPr>
      <w:autoSpaceDE w:val="0"/>
      <w:autoSpaceDN w:val="0"/>
      <w:adjustRightInd w:val="0"/>
      <w:ind w:firstLine="720"/>
    </w:pPr>
    <w:rPr>
      <w:rFonts w:ascii="Arial" w:hAnsi="Arial" w:cs="Arial"/>
    </w:rPr>
  </w:style>
  <w:style w:type="paragraph" w:customStyle="1" w:styleId="afff7">
    <w:name w:val="А_обычный"/>
    <w:basedOn w:val="a0"/>
    <w:uiPriority w:val="99"/>
    <w:rsid w:val="00AC5BF3"/>
    <w:pPr>
      <w:suppressAutoHyphens w:val="0"/>
      <w:jc w:val="both"/>
    </w:pPr>
    <w:rPr>
      <w:rFonts w:ascii="Times New Roman" w:eastAsia="Times New Roman" w:hAnsi="Times New Roman" w:cs="Times New Roman"/>
      <w:color w:val="auto"/>
      <w:lang w:eastAsia="ru-RU"/>
    </w:rPr>
  </w:style>
  <w:style w:type="character" w:customStyle="1" w:styleId="3f0">
    <w:name w:val="Стиль3 Знак Знак Знак"/>
    <w:link w:val="3f1"/>
    <w:locked/>
    <w:rsid w:val="00AC5BF3"/>
    <w:rPr>
      <w:sz w:val="24"/>
      <w:szCs w:val="24"/>
      <w:lang w:eastAsia="ar-SA"/>
    </w:rPr>
  </w:style>
  <w:style w:type="paragraph" w:customStyle="1" w:styleId="3f1">
    <w:name w:val="Стиль3 Знак Знак"/>
    <w:basedOn w:val="a0"/>
    <w:link w:val="3f0"/>
    <w:rsid w:val="00AC5BF3"/>
    <w:pPr>
      <w:widowControl w:val="0"/>
      <w:tabs>
        <w:tab w:val="left" w:pos="360"/>
      </w:tabs>
      <w:ind w:left="283"/>
      <w:jc w:val="both"/>
    </w:pPr>
    <w:rPr>
      <w:rFonts w:ascii="Times New Roman" w:eastAsia="Times New Roman" w:hAnsi="Times New Roman" w:cs="Times New Roman"/>
      <w:color w:val="auto"/>
      <w:lang w:eastAsia="ar-SA"/>
    </w:rPr>
  </w:style>
  <w:style w:type="character" w:customStyle="1" w:styleId="ConsPlusNormal0">
    <w:name w:val="ConsPlusNormal Знак"/>
    <w:link w:val="ConsPlusNormal"/>
    <w:qFormat/>
    <w:locked/>
    <w:rsid w:val="00AC5BF3"/>
    <w:rPr>
      <w:rFonts w:ascii="Arial" w:hAnsi="Arial" w:cs="Arial"/>
      <w:lang w:eastAsia="zh-CN"/>
    </w:rPr>
  </w:style>
  <w:style w:type="paragraph" w:customStyle="1" w:styleId="3f2">
    <w:name w:val="Стиль3"/>
    <w:basedOn w:val="2f2"/>
    <w:uiPriority w:val="99"/>
    <w:rsid w:val="00AC5BF3"/>
    <w:pPr>
      <w:widowControl w:val="0"/>
      <w:tabs>
        <w:tab w:val="num" w:pos="767"/>
      </w:tabs>
      <w:adjustRightInd w:val="0"/>
      <w:spacing w:after="0" w:line="240" w:lineRule="auto"/>
      <w:ind w:left="540"/>
      <w:jc w:val="both"/>
    </w:pPr>
    <w:rPr>
      <w:szCs w:val="20"/>
    </w:rPr>
  </w:style>
  <w:style w:type="paragraph" w:customStyle="1" w:styleId="ConsNonformat">
    <w:name w:val="ConsNonformat"/>
    <w:uiPriority w:val="99"/>
    <w:rsid w:val="00AC5BF3"/>
    <w:pPr>
      <w:autoSpaceDE w:val="0"/>
      <w:autoSpaceDN w:val="0"/>
      <w:adjustRightInd w:val="0"/>
    </w:pPr>
    <w:rPr>
      <w:rFonts w:ascii="Courier New" w:hAnsi="Courier New" w:cs="Courier New"/>
    </w:rPr>
  </w:style>
  <w:style w:type="paragraph" w:customStyle="1" w:styleId="3f3">
    <w:name w:val="заголовок 3"/>
    <w:basedOn w:val="a0"/>
    <w:next w:val="a0"/>
    <w:uiPriority w:val="99"/>
    <w:rsid w:val="00AC5BF3"/>
    <w:pPr>
      <w:keepNext/>
      <w:suppressAutoHyphens w:val="0"/>
      <w:spacing w:after="120"/>
      <w:outlineLvl w:val="2"/>
    </w:pPr>
    <w:rPr>
      <w:rFonts w:ascii="Times New Roman" w:eastAsia="Times New Roman" w:hAnsi="Times New Roman" w:cs="Times New Roman"/>
      <w:b/>
      <w:color w:val="auto"/>
      <w:szCs w:val="20"/>
      <w:lang w:eastAsia="ru-RU"/>
    </w:rPr>
  </w:style>
  <w:style w:type="paragraph" w:customStyle="1" w:styleId="afff8">
    <w:name w:val="Знак"/>
    <w:basedOn w:val="a0"/>
    <w:uiPriority w:val="99"/>
    <w:rsid w:val="00AC5BF3"/>
    <w:pPr>
      <w:suppressAutoHyphens w:val="0"/>
      <w:spacing w:after="160" w:line="240" w:lineRule="exact"/>
    </w:pPr>
    <w:rPr>
      <w:rFonts w:ascii="Verdana" w:eastAsia="Times New Roman" w:hAnsi="Verdana" w:cs="Times New Roman"/>
      <w:color w:val="auto"/>
      <w:lang w:val="en-US" w:eastAsia="en-US"/>
    </w:rPr>
  </w:style>
  <w:style w:type="paragraph" w:customStyle="1" w:styleId="afff9">
    <w:name w:val="Îñíîâíîé òåêñò"/>
    <w:basedOn w:val="a0"/>
    <w:uiPriority w:val="99"/>
    <w:rsid w:val="00AC5BF3"/>
    <w:pPr>
      <w:suppressAutoHyphens w:val="0"/>
      <w:autoSpaceDE w:val="0"/>
      <w:autoSpaceDN w:val="0"/>
      <w:jc w:val="both"/>
    </w:pPr>
    <w:rPr>
      <w:rFonts w:ascii="Times New Roman" w:eastAsia="Times New Roman" w:hAnsi="Times New Roman" w:cs="Times New Roman"/>
      <w:color w:val="auto"/>
      <w:lang w:eastAsia="ru-RU"/>
    </w:rPr>
  </w:style>
  <w:style w:type="paragraph" w:customStyle="1" w:styleId="afffa">
    <w:name w:val="Обычный + полужирный"/>
    <w:aliases w:val="По центру"/>
    <w:basedOn w:val="a0"/>
    <w:uiPriority w:val="99"/>
    <w:rsid w:val="00AC5BF3"/>
    <w:pPr>
      <w:suppressAutoHyphens w:val="0"/>
      <w:jc w:val="center"/>
    </w:pPr>
    <w:rPr>
      <w:rFonts w:ascii="Times New Roman" w:eastAsia="Times New Roman" w:hAnsi="Times New Roman" w:cs="Times New Roman"/>
      <w:b/>
      <w:color w:val="auto"/>
      <w:lang w:eastAsia="ru-RU"/>
    </w:rPr>
  </w:style>
  <w:style w:type="paragraph" w:customStyle="1" w:styleId="afffb">
    <w:name w:val="Условия контракта"/>
    <w:basedOn w:val="a0"/>
    <w:uiPriority w:val="99"/>
    <w:rsid w:val="00AC5BF3"/>
    <w:pPr>
      <w:tabs>
        <w:tab w:val="num" w:pos="567"/>
      </w:tabs>
      <w:suppressAutoHyphens w:val="0"/>
      <w:spacing w:before="240" w:after="120"/>
      <w:ind w:left="567" w:hanging="567"/>
      <w:jc w:val="both"/>
    </w:pPr>
    <w:rPr>
      <w:rFonts w:ascii="Times New Roman" w:eastAsia="Times New Roman" w:hAnsi="Times New Roman" w:cs="Times New Roman"/>
      <w:b/>
      <w:bCs/>
      <w:color w:val="auto"/>
      <w:lang w:eastAsia="ru-RU"/>
    </w:rPr>
  </w:style>
  <w:style w:type="paragraph" w:customStyle="1" w:styleId="ConsPlusNonformat">
    <w:name w:val="ConsPlusNonformat"/>
    <w:uiPriority w:val="99"/>
    <w:rsid w:val="00AC5BF3"/>
    <w:pPr>
      <w:widowControl w:val="0"/>
      <w:autoSpaceDE w:val="0"/>
      <w:autoSpaceDN w:val="0"/>
      <w:adjustRightInd w:val="0"/>
    </w:pPr>
    <w:rPr>
      <w:rFonts w:ascii="Courier New" w:hAnsi="Courier New" w:cs="Courier New"/>
    </w:rPr>
  </w:style>
  <w:style w:type="paragraph" w:customStyle="1" w:styleId="140">
    <w:name w:val="Обычный + 14 пт"/>
    <w:basedOn w:val="a0"/>
    <w:uiPriority w:val="99"/>
    <w:rsid w:val="00AC5BF3"/>
    <w:pPr>
      <w:tabs>
        <w:tab w:val="left" w:pos="284"/>
      </w:tabs>
      <w:spacing w:line="216" w:lineRule="auto"/>
      <w:jc w:val="both"/>
    </w:pPr>
    <w:rPr>
      <w:rFonts w:ascii="Times New Roman" w:eastAsia="Times New Roman" w:hAnsi="Times New Roman" w:cs="Times New Roman"/>
      <w:color w:val="auto"/>
      <w:sz w:val="28"/>
      <w:szCs w:val="28"/>
      <w:lang w:eastAsia="ar-SA"/>
    </w:rPr>
  </w:style>
  <w:style w:type="paragraph" w:customStyle="1" w:styleId="BodyText21">
    <w:name w:val="Body Text 21"/>
    <w:basedOn w:val="a0"/>
    <w:uiPriority w:val="99"/>
    <w:rsid w:val="00AC5BF3"/>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color w:val="auto"/>
      <w:szCs w:val="20"/>
      <w:lang w:eastAsia="ru-RU"/>
    </w:rPr>
  </w:style>
  <w:style w:type="paragraph" w:customStyle="1" w:styleId="1fb">
    <w:name w:val="Уровень 1"/>
    <w:basedOn w:val="a0"/>
    <w:autoRedefine/>
    <w:uiPriority w:val="99"/>
    <w:rsid w:val="00AC5BF3"/>
    <w:pPr>
      <w:tabs>
        <w:tab w:val="num" w:pos="495"/>
      </w:tabs>
      <w:suppressAutoHyphens w:val="0"/>
      <w:spacing w:before="240"/>
      <w:ind w:left="495" w:hanging="495"/>
      <w:jc w:val="both"/>
      <w:outlineLvl w:val="1"/>
    </w:pPr>
    <w:rPr>
      <w:rFonts w:ascii="Times New Roman" w:eastAsia="Times New Roman" w:hAnsi="Times New Roman" w:cs="Times New Roman"/>
      <w:b/>
      <w:caps/>
      <w:color w:val="auto"/>
      <w:spacing w:val="28"/>
      <w:lang w:eastAsia="ru-RU"/>
    </w:rPr>
  </w:style>
  <w:style w:type="paragraph" w:customStyle="1" w:styleId="afffc">
    <w:name w:val="Знак Знак Знак Знак Знак Знак Знак Знак Знак Знак Знак Знак Знак Знак Знак Знак"/>
    <w:basedOn w:val="a0"/>
    <w:uiPriority w:val="99"/>
    <w:rsid w:val="00AC5BF3"/>
    <w:pPr>
      <w:suppressAutoHyphens w:val="0"/>
      <w:spacing w:after="160" w:line="240" w:lineRule="exact"/>
    </w:pPr>
    <w:rPr>
      <w:rFonts w:ascii="Times New Roman" w:eastAsia="Calibri" w:hAnsi="Times New Roman" w:cs="Times New Roman"/>
      <w:color w:val="auto"/>
      <w:sz w:val="20"/>
      <w:szCs w:val="20"/>
    </w:rPr>
  </w:style>
  <w:style w:type="paragraph" w:customStyle="1" w:styleId="afffd">
    <w:name w:val="Маркированный"/>
    <w:basedOn w:val="affe"/>
    <w:autoRedefine/>
    <w:uiPriority w:val="99"/>
    <w:rsid w:val="00AC5BF3"/>
    <w:pPr>
      <w:spacing w:before="120"/>
      <w:jc w:val="both"/>
    </w:pPr>
  </w:style>
  <w:style w:type="paragraph" w:customStyle="1" w:styleId="1fc">
    <w:name w:val="Знак Знак Знак Знак Знак Знак Знак Знак Знак Знак Знак Знак1 Знак Знак Знак"/>
    <w:basedOn w:val="a0"/>
    <w:uiPriority w:val="99"/>
    <w:rsid w:val="00AC5BF3"/>
    <w:pPr>
      <w:suppressAutoHyphens w:val="0"/>
      <w:spacing w:after="160" w:line="240" w:lineRule="exact"/>
    </w:pPr>
    <w:rPr>
      <w:rFonts w:ascii="Verdana" w:eastAsia="Times New Roman" w:hAnsi="Verdana" w:cs="Times New Roman"/>
      <w:color w:val="auto"/>
      <w:sz w:val="20"/>
      <w:szCs w:val="20"/>
      <w:lang w:val="en-US" w:eastAsia="en-US"/>
    </w:rPr>
  </w:style>
  <w:style w:type="paragraph" w:customStyle="1" w:styleId="1CharChar">
    <w:name w:val="1 Знак Char Знак Char Знак"/>
    <w:basedOn w:val="a0"/>
    <w:uiPriority w:val="99"/>
    <w:rsid w:val="00AC5BF3"/>
    <w:pPr>
      <w:suppressAutoHyphens w:val="0"/>
      <w:spacing w:after="160" w:line="240" w:lineRule="exact"/>
    </w:pPr>
    <w:rPr>
      <w:rFonts w:ascii="Times New Roman" w:eastAsia="Calibri" w:hAnsi="Times New Roman" w:cs="Times New Roman"/>
      <w:color w:val="auto"/>
      <w:sz w:val="20"/>
      <w:szCs w:val="20"/>
    </w:rPr>
  </w:style>
  <w:style w:type="paragraph" w:customStyle="1" w:styleId="style7">
    <w:name w:val="style7"/>
    <w:basedOn w:val="a0"/>
    <w:uiPriority w:val="99"/>
    <w:rsid w:val="00AC5BF3"/>
    <w:pPr>
      <w:suppressAutoHyphens w:val="0"/>
      <w:spacing w:before="100" w:beforeAutospacing="1" w:after="100" w:afterAutospacing="1"/>
    </w:pPr>
    <w:rPr>
      <w:rFonts w:ascii="Times New Roman" w:eastAsia="Times New Roman" w:hAnsi="Times New Roman" w:cs="Times New Roman"/>
      <w:color w:val="auto"/>
      <w:lang w:eastAsia="ru-RU"/>
    </w:rPr>
  </w:style>
  <w:style w:type="paragraph" w:customStyle="1" w:styleId="1fd">
    <w:name w:val="Стиль Титул1 + влево"/>
    <w:basedOn w:val="a0"/>
    <w:uiPriority w:val="99"/>
    <w:rsid w:val="00AC5BF3"/>
    <w:pPr>
      <w:suppressAutoHyphens w:val="0"/>
      <w:jc w:val="center"/>
    </w:pPr>
    <w:rPr>
      <w:rFonts w:ascii="Times New Roman" w:eastAsia="Times New Roman" w:hAnsi="Times New Roman" w:cs="Times New Roman"/>
      <w:b/>
      <w:bCs/>
      <w:color w:val="auto"/>
      <w:sz w:val="28"/>
      <w:szCs w:val="20"/>
      <w:lang w:eastAsia="ru-RU"/>
    </w:rPr>
  </w:style>
  <w:style w:type="paragraph" w:customStyle="1" w:styleId="1fe">
    <w:name w:val="Знак1 Знак Знак Знак"/>
    <w:basedOn w:val="a0"/>
    <w:uiPriority w:val="99"/>
    <w:rsid w:val="00AC5BF3"/>
    <w:pPr>
      <w:suppressAutoHyphens w:val="0"/>
      <w:spacing w:after="160" w:line="240" w:lineRule="exact"/>
    </w:pPr>
    <w:rPr>
      <w:rFonts w:ascii="Verdana" w:eastAsia="Times New Roman" w:hAnsi="Verdana" w:cs="Times New Roman"/>
      <w:color w:val="auto"/>
      <w:lang w:val="en-US" w:eastAsia="en-US"/>
    </w:rPr>
  </w:style>
  <w:style w:type="paragraph" w:customStyle="1" w:styleId="style6">
    <w:name w:val="style6"/>
    <w:basedOn w:val="a0"/>
    <w:uiPriority w:val="99"/>
    <w:rsid w:val="00AC5BF3"/>
    <w:pPr>
      <w:suppressAutoHyphens w:val="0"/>
      <w:spacing w:before="144" w:after="288"/>
    </w:pPr>
    <w:rPr>
      <w:rFonts w:ascii="Times New Roman" w:eastAsia="Times New Roman" w:hAnsi="Times New Roman" w:cs="Times New Roman"/>
      <w:color w:val="auto"/>
      <w:lang w:eastAsia="ru-RU"/>
    </w:rPr>
  </w:style>
  <w:style w:type="paragraph" w:customStyle="1" w:styleId="style4">
    <w:name w:val="style4"/>
    <w:basedOn w:val="a0"/>
    <w:uiPriority w:val="99"/>
    <w:rsid w:val="00AC5BF3"/>
    <w:pPr>
      <w:suppressAutoHyphens w:val="0"/>
      <w:spacing w:before="144" w:after="288"/>
    </w:pPr>
    <w:rPr>
      <w:rFonts w:ascii="Times New Roman" w:eastAsia="Times New Roman" w:hAnsi="Times New Roman" w:cs="Times New Roman"/>
      <w:color w:val="auto"/>
      <w:lang w:eastAsia="ru-RU"/>
    </w:rPr>
  </w:style>
  <w:style w:type="paragraph" w:customStyle="1" w:styleId="2f4">
    <w:name w:val="2"/>
    <w:basedOn w:val="a0"/>
    <w:next w:val="2"/>
    <w:autoRedefine/>
    <w:uiPriority w:val="99"/>
    <w:rsid w:val="00AC5BF3"/>
    <w:pPr>
      <w:suppressAutoHyphens w:val="0"/>
      <w:spacing w:after="160" w:line="240" w:lineRule="exact"/>
    </w:pPr>
    <w:rPr>
      <w:rFonts w:ascii="Times New Roman" w:eastAsia="Calibri" w:hAnsi="Times New Roman" w:cs="Times New Roman"/>
      <w:sz w:val="22"/>
      <w:szCs w:val="22"/>
      <w:lang w:val="en-US" w:eastAsia="en-US"/>
    </w:rPr>
  </w:style>
  <w:style w:type="paragraph" w:customStyle="1" w:styleId="afffe">
    <w:name w:val="Знак Знак Знак"/>
    <w:basedOn w:val="a0"/>
    <w:uiPriority w:val="99"/>
    <w:rsid w:val="00AC5BF3"/>
    <w:pPr>
      <w:suppressAutoHyphens w:val="0"/>
      <w:spacing w:before="100" w:beforeAutospacing="1" w:after="100" w:afterAutospacing="1"/>
    </w:pPr>
    <w:rPr>
      <w:rFonts w:ascii="Tahoma" w:eastAsia="Times New Roman" w:hAnsi="Tahoma" w:cs="Tahoma"/>
      <w:color w:val="auto"/>
      <w:sz w:val="20"/>
      <w:szCs w:val="20"/>
      <w:lang w:val="en-US" w:eastAsia="en-US"/>
    </w:rPr>
  </w:style>
  <w:style w:type="paragraph" w:customStyle="1" w:styleId="1ff">
    <w:name w:val="Абзац списка1"/>
    <w:basedOn w:val="a0"/>
    <w:uiPriority w:val="99"/>
    <w:rsid w:val="00AC5BF3"/>
    <w:pPr>
      <w:suppressAutoHyphens w:val="0"/>
      <w:spacing w:after="200" w:line="276" w:lineRule="auto"/>
      <w:ind w:left="720"/>
    </w:pPr>
    <w:rPr>
      <w:rFonts w:ascii="Calibri" w:eastAsia="Times New Roman" w:hAnsi="Calibri" w:cs="Calibri"/>
      <w:color w:val="auto"/>
      <w:sz w:val="22"/>
      <w:szCs w:val="22"/>
      <w:lang w:eastAsia="ru-RU"/>
    </w:rPr>
  </w:style>
  <w:style w:type="paragraph" w:customStyle="1" w:styleId="211">
    <w:name w:val="Основной текст 21"/>
    <w:basedOn w:val="a0"/>
    <w:rsid w:val="00AC5BF3"/>
    <w:pPr>
      <w:jc w:val="both"/>
    </w:pPr>
    <w:rPr>
      <w:rFonts w:ascii="Times New Roman" w:eastAsia="Times New Roman" w:hAnsi="Times New Roman" w:cs="Calibri"/>
      <w:color w:val="auto"/>
      <w:sz w:val="28"/>
      <w:szCs w:val="28"/>
      <w:lang w:eastAsia="ar-SA"/>
    </w:rPr>
  </w:style>
  <w:style w:type="paragraph" w:customStyle="1" w:styleId="313">
    <w:name w:val="Основной текст с отступом 31"/>
    <w:basedOn w:val="a0"/>
    <w:uiPriority w:val="99"/>
    <w:rsid w:val="00AC5BF3"/>
    <w:pPr>
      <w:spacing w:after="120"/>
      <w:ind w:left="283"/>
    </w:pPr>
    <w:rPr>
      <w:rFonts w:ascii="Times New Roman" w:eastAsia="Times New Roman" w:hAnsi="Times New Roman" w:cs="Calibri"/>
      <w:color w:val="auto"/>
      <w:sz w:val="16"/>
      <w:szCs w:val="16"/>
      <w:lang w:eastAsia="ar-SA"/>
    </w:rPr>
  </w:style>
  <w:style w:type="paragraph" w:customStyle="1" w:styleId="1ff0">
    <w:name w:val="Цитата1"/>
    <w:basedOn w:val="a0"/>
    <w:uiPriority w:val="99"/>
    <w:rsid w:val="00AC5BF3"/>
    <w:pPr>
      <w:spacing w:line="216" w:lineRule="auto"/>
      <w:ind w:left="-851" w:right="-716" w:firstLine="760"/>
    </w:pPr>
    <w:rPr>
      <w:rFonts w:ascii="Times New Roman" w:eastAsia="Times New Roman" w:hAnsi="Times New Roman" w:cs="Calibri"/>
      <w:color w:val="auto"/>
      <w:szCs w:val="20"/>
      <w:lang w:eastAsia="ar-SA"/>
    </w:rPr>
  </w:style>
  <w:style w:type="paragraph" w:customStyle="1" w:styleId="212">
    <w:name w:val="Основной текст с отступом 21"/>
    <w:basedOn w:val="a0"/>
    <w:uiPriority w:val="99"/>
    <w:rsid w:val="00AC5BF3"/>
    <w:pPr>
      <w:spacing w:after="120" w:line="480" w:lineRule="auto"/>
      <w:ind w:left="283"/>
    </w:pPr>
    <w:rPr>
      <w:rFonts w:ascii="Times New Roman" w:eastAsia="Times New Roman" w:hAnsi="Times New Roman" w:cs="Calibri"/>
      <w:color w:val="auto"/>
      <w:sz w:val="20"/>
      <w:szCs w:val="20"/>
      <w:lang w:eastAsia="ar-SA"/>
    </w:rPr>
  </w:style>
  <w:style w:type="paragraph" w:customStyle="1" w:styleId="322">
    <w:name w:val="Основной текст с отступом 32"/>
    <w:basedOn w:val="a0"/>
    <w:uiPriority w:val="99"/>
    <w:rsid w:val="00AC5BF3"/>
    <w:pPr>
      <w:ind w:firstLine="567"/>
      <w:jc w:val="both"/>
    </w:pPr>
    <w:rPr>
      <w:rFonts w:ascii="Times New Roman" w:eastAsia="Times New Roman" w:hAnsi="Times New Roman" w:cs="Calibri"/>
      <w:color w:val="auto"/>
      <w:szCs w:val="20"/>
      <w:lang w:eastAsia="ar-SA"/>
    </w:rPr>
  </w:style>
  <w:style w:type="paragraph" w:customStyle="1" w:styleId="3f4">
    <w:name w:val="Знак3 Знак Знак Знак"/>
    <w:basedOn w:val="a0"/>
    <w:uiPriority w:val="99"/>
    <w:rsid w:val="00AC5BF3"/>
    <w:pPr>
      <w:suppressAutoHyphens w:val="0"/>
      <w:spacing w:after="160" w:line="240" w:lineRule="exact"/>
    </w:pPr>
    <w:rPr>
      <w:rFonts w:ascii="Verdana" w:eastAsia="Times New Roman" w:hAnsi="Verdana" w:cs="Times New Roman"/>
      <w:color w:val="auto"/>
      <w:lang w:val="en-US" w:eastAsia="en-US"/>
    </w:rPr>
  </w:style>
  <w:style w:type="paragraph" w:customStyle="1" w:styleId="affff">
    <w:name w:val="Прижатый влево"/>
    <w:basedOn w:val="a0"/>
    <w:next w:val="a0"/>
    <w:uiPriority w:val="99"/>
    <w:rsid w:val="00AC5BF3"/>
    <w:pPr>
      <w:suppressAutoHyphens w:val="0"/>
      <w:autoSpaceDE w:val="0"/>
      <w:autoSpaceDN w:val="0"/>
      <w:adjustRightInd w:val="0"/>
    </w:pPr>
    <w:rPr>
      <w:rFonts w:ascii="Arial" w:eastAsia="Times New Roman" w:hAnsi="Arial" w:cs="Times New Roman"/>
      <w:color w:val="auto"/>
      <w:lang w:eastAsia="ru-RU"/>
    </w:rPr>
  </w:style>
  <w:style w:type="paragraph" w:customStyle="1" w:styleId="affff0">
    <w:name w:val="Основной шрифт абзаца Знак Знак Знак"/>
    <w:aliases w:val="Знак Знак Знак Знак Знак"/>
    <w:basedOn w:val="a0"/>
    <w:uiPriority w:val="99"/>
    <w:rsid w:val="00AC5BF3"/>
    <w:pPr>
      <w:suppressAutoHyphens w:val="0"/>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harChar">
    <w:name w:val="Char Char"/>
    <w:basedOn w:val="a0"/>
    <w:uiPriority w:val="99"/>
    <w:rsid w:val="00AC5BF3"/>
    <w:pPr>
      <w:suppressAutoHyphens w:val="0"/>
      <w:spacing w:after="160" w:line="240" w:lineRule="exact"/>
    </w:pPr>
    <w:rPr>
      <w:rFonts w:ascii="Times New Roman" w:eastAsia="Times New Roman" w:hAnsi="Times New Roman" w:cs="Times New Roman"/>
      <w:color w:val="auto"/>
      <w:sz w:val="20"/>
      <w:szCs w:val="20"/>
      <w:lang w:eastAsia="ru-RU"/>
    </w:rPr>
  </w:style>
  <w:style w:type="paragraph" w:customStyle="1" w:styleId="3f5">
    <w:name w:val="Стиль3 Знак"/>
    <w:basedOn w:val="2f2"/>
    <w:uiPriority w:val="99"/>
    <w:rsid w:val="00AC5BF3"/>
    <w:pPr>
      <w:widowControl w:val="0"/>
      <w:adjustRightInd w:val="0"/>
      <w:spacing w:after="0" w:line="240" w:lineRule="auto"/>
      <w:ind w:left="0"/>
      <w:jc w:val="both"/>
    </w:pPr>
    <w:rPr>
      <w:rFonts w:ascii="Arial" w:hAnsi="Arial"/>
    </w:rPr>
  </w:style>
  <w:style w:type="paragraph" w:customStyle="1" w:styleId="1ff1">
    <w:name w:val="Знак Знак1 Знак"/>
    <w:basedOn w:val="a0"/>
    <w:next w:val="2"/>
    <w:autoRedefine/>
    <w:uiPriority w:val="99"/>
    <w:rsid w:val="00AC5BF3"/>
    <w:pPr>
      <w:suppressAutoHyphens w:val="0"/>
      <w:spacing w:after="160" w:line="240" w:lineRule="exact"/>
      <w:ind w:firstLine="720"/>
    </w:pPr>
    <w:rPr>
      <w:rFonts w:ascii="Times New Roman" w:eastAsia="Times New Roman" w:hAnsi="Times New Roman" w:cs="Times New Roman"/>
      <w:b/>
      <w:color w:val="auto"/>
      <w:lang w:eastAsia="en-US"/>
    </w:rPr>
  </w:style>
  <w:style w:type="paragraph" w:customStyle="1" w:styleId="Style25">
    <w:name w:val="Style25"/>
    <w:basedOn w:val="a0"/>
    <w:uiPriority w:val="99"/>
    <w:rsid w:val="00AC5BF3"/>
    <w:pPr>
      <w:widowControl w:val="0"/>
      <w:suppressAutoHyphens w:val="0"/>
      <w:autoSpaceDE w:val="0"/>
      <w:autoSpaceDN w:val="0"/>
      <w:adjustRightInd w:val="0"/>
      <w:spacing w:line="274" w:lineRule="exact"/>
      <w:ind w:hanging="346"/>
      <w:jc w:val="both"/>
    </w:pPr>
    <w:rPr>
      <w:rFonts w:ascii="Times New Roman" w:eastAsia="Times New Roman" w:hAnsi="Times New Roman" w:cs="Times New Roman"/>
      <w:color w:val="auto"/>
      <w:lang w:eastAsia="ru-RU"/>
    </w:rPr>
  </w:style>
  <w:style w:type="paragraph" w:customStyle="1" w:styleId="Style12">
    <w:name w:val="Style12"/>
    <w:basedOn w:val="a0"/>
    <w:uiPriority w:val="99"/>
    <w:rsid w:val="00AC5BF3"/>
    <w:pPr>
      <w:widowControl w:val="0"/>
      <w:suppressAutoHyphens w:val="0"/>
      <w:autoSpaceDE w:val="0"/>
      <w:autoSpaceDN w:val="0"/>
      <w:adjustRightInd w:val="0"/>
      <w:jc w:val="both"/>
    </w:pPr>
    <w:rPr>
      <w:rFonts w:ascii="Times New Roman" w:eastAsia="Times New Roman" w:hAnsi="Times New Roman" w:cs="Times New Roman"/>
      <w:color w:val="auto"/>
      <w:lang w:eastAsia="ru-RU"/>
    </w:rPr>
  </w:style>
  <w:style w:type="paragraph" w:customStyle="1" w:styleId="affff1">
    <w:name w:val="Знак Знак Знак Знак"/>
    <w:basedOn w:val="a0"/>
    <w:uiPriority w:val="99"/>
    <w:rsid w:val="00AC5BF3"/>
    <w:pPr>
      <w:suppressAutoHyphens w:val="0"/>
      <w:spacing w:after="160" w:line="240" w:lineRule="exact"/>
    </w:pPr>
    <w:rPr>
      <w:rFonts w:ascii="Verdana" w:eastAsia="Times New Roman" w:hAnsi="Verdana" w:cs="Times New Roman"/>
      <w:color w:val="auto"/>
      <w:lang w:val="en-US" w:eastAsia="en-US"/>
    </w:rPr>
  </w:style>
  <w:style w:type="paragraph" w:customStyle="1" w:styleId="Style60">
    <w:name w:val="Style6"/>
    <w:basedOn w:val="a0"/>
    <w:uiPriority w:val="99"/>
    <w:rsid w:val="00AC5BF3"/>
    <w:pPr>
      <w:widowControl w:val="0"/>
      <w:suppressAutoHyphens w:val="0"/>
      <w:autoSpaceDE w:val="0"/>
      <w:autoSpaceDN w:val="0"/>
      <w:adjustRightInd w:val="0"/>
      <w:spacing w:line="262" w:lineRule="exact"/>
      <w:ind w:firstLine="682"/>
      <w:jc w:val="both"/>
    </w:pPr>
    <w:rPr>
      <w:rFonts w:ascii="Times New Roman" w:eastAsia="Times New Roman" w:hAnsi="Times New Roman" w:cs="Times New Roman"/>
      <w:color w:val="auto"/>
      <w:lang w:eastAsia="ru-RU"/>
    </w:rPr>
  </w:style>
  <w:style w:type="paragraph" w:customStyle="1" w:styleId="xl30">
    <w:name w:val="xl30"/>
    <w:basedOn w:val="a0"/>
    <w:uiPriority w:val="99"/>
    <w:rsid w:val="00AC5BF3"/>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Tahoma" w:hAnsi="Tahoma" w:cs="Tahoma"/>
      <w:b/>
      <w:bCs/>
      <w:lang w:eastAsia="ru-RU"/>
    </w:rPr>
  </w:style>
  <w:style w:type="paragraph" w:customStyle="1" w:styleId="affff2">
    <w:name w:val="Таблицы (моноширинный)"/>
    <w:basedOn w:val="a0"/>
    <w:next w:val="a0"/>
    <w:uiPriority w:val="99"/>
    <w:rsid w:val="00AC5BF3"/>
    <w:pPr>
      <w:suppressAutoHyphens w:val="0"/>
      <w:autoSpaceDE w:val="0"/>
      <w:autoSpaceDN w:val="0"/>
      <w:adjustRightInd w:val="0"/>
      <w:jc w:val="both"/>
    </w:pPr>
    <w:rPr>
      <w:rFonts w:ascii="Courier New" w:eastAsia="Times New Roman" w:hAnsi="Courier New" w:cs="Courier New"/>
      <w:color w:val="auto"/>
      <w:lang w:eastAsia="ru-RU"/>
    </w:rPr>
  </w:style>
  <w:style w:type="paragraph" w:customStyle="1" w:styleId="xl29">
    <w:name w:val="xl29"/>
    <w:basedOn w:val="a0"/>
    <w:uiPriority w:val="99"/>
    <w:rsid w:val="00AC5BF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Tahoma" w:hAnsi="Tahoma" w:cs="Tahoma"/>
      <w:color w:val="auto"/>
      <w:lang w:eastAsia="ru-RU"/>
    </w:rPr>
  </w:style>
  <w:style w:type="paragraph" w:customStyle="1" w:styleId="xl31">
    <w:name w:val="xl31"/>
    <w:basedOn w:val="a0"/>
    <w:uiPriority w:val="99"/>
    <w:rsid w:val="00AC5BF3"/>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Tahoma" w:hAnsi="Tahoma" w:cs="Tahoma"/>
      <w:b/>
      <w:bCs/>
      <w:lang w:eastAsia="ru-RU"/>
    </w:rPr>
  </w:style>
  <w:style w:type="paragraph" w:customStyle="1" w:styleId="xl32">
    <w:name w:val="xl32"/>
    <w:basedOn w:val="a0"/>
    <w:uiPriority w:val="99"/>
    <w:rsid w:val="00AC5B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color w:val="auto"/>
      <w:lang w:eastAsia="ru-RU"/>
    </w:rPr>
  </w:style>
  <w:style w:type="paragraph" w:customStyle="1" w:styleId="xl33">
    <w:name w:val="xl33"/>
    <w:basedOn w:val="a0"/>
    <w:uiPriority w:val="99"/>
    <w:rsid w:val="00AC5B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b/>
      <w:bCs/>
      <w:color w:val="auto"/>
      <w:lang w:eastAsia="ru-RU"/>
    </w:rPr>
  </w:style>
  <w:style w:type="paragraph" w:customStyle="1" w:styleId="xl34">
    <w:name w:val="xl34"/>
    <w:basedOn w:val="a0"/>
    <w:uiPriority w:val="99"/>
    <w:rsid w:val="00AC5BF3"/>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pPr>
    <w:rPr>
      <w:rFonts w:ascii="Tahoma" w:hAnsi="Tahoma" w:cs="Tahoma"/>
      <w:b/>
      <w:bCs/>
      <w:color w:val="auto"/>
      <w:lang w:eastAsia="ru-RU"/>
    </w:rPr>
  </w:style>
  <w:style w:type="paragraph" w:customStyle="1" w:styleId="xl35">
    <w:name w:val="xl35"/>
    <w:basedOn w:val="a0"/>
    <w:uiPriority w:val="99"/>
    <w:rsid w:val="00AC5BF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hAnsi="Times New Roman" w:cs="Times New Roman"/>
      <w:color w:val="auto"/>
      <w:lang w:eastAsia="ru-RU"/>
    </w:rPr>
  </w:style>
  <w:style w:type="paragraph" w:customStyle="1" w:styleId="xl36">
    <w:name w:val="xl36"/>
    <w:basedOn w:val="a0"/>
    <w:uiPriority w:val="99"/>
    <w:rsid w:val="00AC5BF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CYR" w:hAnsi="Arial CYR" w:cs="Arial CYR"/>
      <w:color w:val="auto"/>
      <w:lang w:eastAsia="ru-RU"/>
    </w:rPr>
  </w:style>
  <w:style w:type="paragraph" w:customStyle="1" w:styleId="xl37">
    <w:name w:val="xl37"/>
    <w:basedOn w:val="a0"/>
    <w:uiPriority w:val="99"/>
    <w:rsid w:val="00AC5BF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rFonts w:ascii="Tahoma" w:hAnsi="Tahoma" w:cs="Tahoma"/>
      <w:color w:val="auto"/>
      <w:lang w:eastAsia="ru-RU"/>
    </w:rPr>
  </w:style>
  <w:style w:type="paragraph" w:customStyle="1" w:styleId="xl38">
    <w:name w:val="xl38"/>
    <w:basedOn w:val="a0"/>
    <w:uiPriority w:val="99"/>
    <w:rsid w:val="00AC5BF3"/>
    <w:pPr>
      <w:pBdr>
        <w:left w:val="single" w:sz="8" w:space="0" w:color="auto"/>
        <w:bottom w:val="single" w:sz="4" w:space="0" w:color="auto"/>
        <w:right w:val="single" w:sz="4" w:space="0" w:color="auto"/>
      </w:pBdr>
      <w:suppressAutoHyphens w:val="0"/>
      <w:spacing w:before="100" w:beforeAutospacing="1" w:after="100" w:afterAutospacing="1"/>
    </w:pPr>
    <w:rPr>
      <w:rFonts w:ascii="Tahoma" w:hAnsi="Tahoma" w:cs="Tahoma"/>
      <w:b/>
      <w:bCs/>
      <w:color w:val="auto"/>
      <w:lang w:eastAsia="ru-RU"/>
    </w:rPr>
  </w:style>
  <w:style w:type="paragraph" w:customStyle="1" w:styleId="xl39">
    <w:name w:val="xl39"/>
    <w:basedOn w:val="a0"/>
    <w:uiPriority w:val="99"/>
    <w:rsid w:val="00AC5BF3"/>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b/>
      <w:bCs/>
      <w:color w:val="auto"/>
      <w:lang w:eastAsia="ru-RU"/>
    </w:rPr>
  </w:style>
  <w:style w:type="paragraph" w:customStyle="1" w:styleId="xl40">
    <w:name w:val="xl40"/>
    <w:basedOn w:val="a0"/>
    <w:uiPriority w:val="99"/>
    <w:rsid w:val="00AC5BF3"/>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Tahoma" w:hAnsi="Tahoma" w:cs="Tahoma"/>
      <w:b/>
      <w:bCs/>
      <w:lang w:eastAsia="ru-RU"/>
    </w:rPr>
  </w:style>
  <w:style w:type="paragraph" w:customStyle="1" w:styleId="xl41">
    <w:name w:val="xl41"/>
    <w:basedOn w:val="a0"/>
    <w:uiPriority w:val="99"/>
    <w:rsid w:val="00AC5BF3"/>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pPr>
    <w:rPr>
      <w:rFonts w:ascii="Tahoma" w:hAnsi="Tahoma" w:cs="Tahoma"/>
      <w:b/>
      <w:bCs/>
      <w:color w:val="auto"/>
      <w:lang w:eastAsia="ru-RU"/>
    </w:rPr>
  </w:style>
  <w:style w:type="paragraph" w:customStyle="1" w:styleId="xl42">
    <w:name w:val="xl42"/>
    <w:basedOn w:val="a0"/>
    <w:uiPriority w:val="99"/>
    <w:rsid w:val="00AC5BF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pPr>
    <w:rPr>
      <w:rFonts w:ascii="Tahoma" w:hAnsi="Tahoma" w:cs="Tahoma"/>
      <w:color w:val="auto"/>
      <w:lang w:eastAsia="ru-RU"/>
    </w:rPr>
  </w:style>
  <w:style w:type="paragraph" w:customStyle="1" w:styleId="xl43">
    <w:name w:val="xl43"/>
    <w:basedOn w:val="a0"/>
    <w:uiPriority w:val="99"/>
    <w:rsid w:val="00AC5BF3"/>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Tahoma" w:hAnsi="Tahoma" w:cs="Tahoma"/>
      <w:color w:val="auto"/>
      <w:lang w:eastAsia="ru-RU"/>
    </w:rPr>
  </w:style>
  <w:style w:type="paragraph" w:customStyle="1" w:styleId="xl44">
    <w:name w:val="xl44"/>
    <w:basedOn w:val="a0"/>
    <w:uiPriority w:val="99"/>
    <w:rsid w:val="00AC5BF3"/>
    <w:pPr>
      <w:pBdr>
        <w:left w:val="single" w:sz="4" w:space="0" w:color="auto"/>
        <w:bottom w:val="single" w:sz="4" w:space="0" w:color="auto"/>
        <w:right w:val="single" w:sz="8" w:space="0" w:color="auto"/>
      </w:pBdr>
      <w:suppressAutoHyphens w:val="0"/>
      <w:spacing w:before="100" w:beforeAutospacing="1" w:after="100" w:afterAutospacing="1"/>
      <w:jc w:val="center"/>
    </w:pPr>
    <w:rPr>
      <w:rFonts w:ascii="Tahoma" w:hAnsi="Tahoma" w:cs="Tahoma"/>
      <w:b/>
      <w:bCs/>
      <w:color w:val="auto"/>
      <w:lang w:eastAsia="ru-RU"/>
    </w:rPr>
  </w:style>
  <w:style w:type="character" w:customStyle="1" w:styleId="Bodytext">
    <w:name w:val="Body text_"/>
    <w:locked/>
    <w:rsid w:val="00AC5BF3"/>
    <w:rPr>
      <w:sz w:val="21"/>
      <w:szCs w:val="21"/>
      <w:shd w:val="clear" w:color="auto" w:fill="FFFFFF"/>
    </w:rPr>
  </w:style>
  <w:style w:type="character" w:customStyle="1" w:styleId="Heading1">
    <w:name w:val="Heading #1_"/>
    <w:link w:val="Heading10"/>
    <w:locked/>
    <w:rsid w:val="00AC5BF3"/>
    <w:rPr>
      <w:b/>
      <w:bCs/>
      <w:sz w:val="21"/>
      <w:szCs w:val="21"/>
      <w:shd w:val="clear" w:color="auto" w:fill="FFFFFF"/>
    </w:rPr>
  </w:style>
  <w:style w:type="paragraph" w:customStyle="1" w:styleId="Heading10">
    <w:name w:val="Heading #1"/>
    <w:basedOn w:val="a0"/>
    <w:link w:val="Heading1"/>
    <w:rsid w:val="00AC5BF3"/>
    <w:pPr>
      <w:widowControl w:val="0"/>
      <w:shd w:val="clear" w:color="auto" w:fill="FFFFFF"/>
      <w:suppressAutoHyphens w:val="0"/>
      <w:spacing w:before="480" w:after="120" w:line="240" w:lineRule="atLeast"/>
      <w:jc w:val="center"/>
      <w:outlineLvl w:val="0"/>
    </w:pPr>
    <w:rPr>
      <w:rFonts w:ascii="Times New Roman" w:eastAsia="Times New Roman" w:hAnsi="Times New Roman" w:cs="Times New Roman"/>
      <w:b/>
      <w:bCs/>
      <w:color w:val="auto"/>
      <w:sz w:val="21"/>
      <w:szCs w:val="21"/>
      <w:lang w:eastAsia="ru-RU"/>
    </w:rPr>
  </w:style>
  <w:style w:type="paragraph" w:customStyle="1" w:styleId="Style8">
    <w:name w:val="Style8"/>
    <w:basedOn w:val="a0"/>
    <w:next w:val="a0"/>
    <w:uiPriority w:val="99"/>
    <w:rsid w:val="00AC5BF3"/>
    <w:pPr>
      <w:widowControl w:val="0"/>
    </w:pPr>
    <w:rPr>
      <w:rFonts w:ascii="Times New Roman" w:hAnsi="Times New Roman" w:cs="Times New Roman"/>
      <w:color w:val="auto"/>
      <w:lang w:eastAsia="ru-RU"/>
    </w:rPr>
  </w:style>
  <w:style w:type="paragraph" w:customStyle="1" w:styleId="1ff2">
    <w:name w:val="Знак1"/>
    <w:basedOn w:val="a0"/>
    <w:uiPriority w:val="99"/>
    <w:rsid w:val="00AC5BF3"/>
    <w:pPr>
      <w:suppressAutoHyphens w:val="0"/>
      <w:spacing w:after="160" w:line="240" w:lineRule="exact"/>
    </w:pPr>
    <w:rPr>
      <w:rFonts w:ascii="Times New Roman" w:eastAsia="Times New Roman" w:hAnsi="Times New Roman" w:cs="Times New Roman"/>
      <w:color w:val="auto"/>
      <w:sz w:val="20"/>
      <w:szCs w:val="20"/>
    </w:rPr>
  </w:style>
  <w:style w:type="paragraph" w:customStyle="1" w:styleId="Style18">
    <w:name w:val="Style18"/>
    <w:basedOn w:val="a0"/>
    <w:uiPriority w:val="99"/>
    <w:rsid w:val="00AC5BF3"/>
    <w:pPr>
      <w:widowControl w:val="0"/>
      <w:suppressAutoHyphens w:val="0"/>
      <w:autoSpaceDE w:val="0"/>
      <w:autoSpaceDN w:val="0"/>
      <w:adjustRightInd w:val="0"/>
      <w:spacing w:line="283" w:lineRule="exact"/>
      <w:ind w:firstLine="562"/>
      <w:jc w:val="both"/>
    </w:pPr>
    <w:rPr>
      <w:rFonts w:ascii="Times New Roman" w:eastAsia="Times New Roman" w:hAnsi="Times New Roman" w:cs="Times New Roman"/>
      <w:color w:val="auto"/>
      <w:lang w:eastAsia="ru-RU"/>
    </w:rPr>
  </w:style>
  <w:style w:type="paragraph" w:customStyle="1" w:styleId="-">
    <w:name w:val="Контракт-пункт"/>
    <w:basedOn w:val="a0"/>
    <w:uiPriority w:val="99"/>
    <w:rsid w:val="00AC5BF3"/>
    <w:pPr>
      <w:tabs>
        <w:tab w:val="num" w:pos="851"/>
      </w:tabs>
      <w:suppressAutoHyphens w:val="0"/>
      <w:ind w:left="851" w:hanging="851"/>
      <w:jc w:val="both"/>
    </w:pPr>
    <w:rPr>
      <w:rFonts w:ascii="Times New Roman" w:eastAsia="Times New Roman" w:hAnsi="Times New Roman" w:cs="Times New Roman"/>
      <w:color w:val="auto"/>
      <w:lang w:eastAsia="ru-RU"/>
    </w:rPr>
  </w:style>
  <w:style w:type="paragraph" w:customStyle="1" w:styleId="affff3">
    <w:name w:val="Текстовка"/>
    <w:basedOn w:val="a0"/>
    <w:uiPriority w:val="99"/>
    <w:rsid w:val="00AC5BF3"/>
    <w:pPr>
      <w:ind w:firstLine="567"/>
      <w:jc w:val="both"/>
    </w:pPr>
    <w:rPr>
      <w:rFonts w:ascii="Arial" w:eastAsia="Times New Roman" w:hAnsi="Arial" w:cs="Times New Roman"/>
      <w:color w:val="auto"/>
      <w:sz w:val="18"/>
      <w:szCs w:val="20"/>
      <w:lang w:eastAsia="ru-RU"/>
    </w:rPr>
  </w:style>
  <w:style w:type="paragraph" w:customStyle="1" w:styleId="Number">
    <w:name w:val="Number"/>
    <w:basedOn w:val="a0"/>
    <w:autoRedefine/>
    <w:uiPriority w:val="99"/>
    <w:rsid w:val="00AC5BF3"/>
    <w:pPr>
      <w:keepNext/>
      <w:keepLines/>
      <w:widowControl w:val="0"/>
      <w:suppressAutoHyphens w:val="0"/>
      <w:ind w:firstLine="709"/>
      <w:jc w:val="both"/>
    </w:pPr>
    <w:rPr>
      <w:rFonts w:ascii="Times New Roman" w:eastAsia="Times New Roman" w:hAnsi="Times New Roman" w:cs="Times New Roman"/>
      <w:bCs/>
      <w:color w:val="auto"/>
      <w:lang w:eastAsia="ru-RU"/>
    </w:rPr>
  </w:style>
  <w:style w:type="paragraph" w:customStyle="1" w:styleId="affff4">
    <w:name w:val="Таблица текст"/>
    <w:basedOn w:val="a0"/>
    <w:uiPriority w:val="99"/>
    <w:rsid w:val="00AC5BF3"/>
    <w:pPr>
      <w:suppressAutoHyphens w:val="0"/>
      <w:spacing w:before="40" w:after="40"/>
      <w:ind w:left="57" w:right="57"/>
    </w:pPr>
    <w:rPr>
      <w:rFonts w:ascii="Times New Roman" w:eastAsia="Calibri" w:hAnsi="Times New Roman" w:cs="Times New Roman"/>
      <w:color w:val="auto"/>
      <w:sz w:val="22"/>
      <w:szCs w:val="22"/>
      <w:lang w:eastAsia="ru-RU"/>
    </w:rPr>
  </w:style>
  <w:style w:type="paragraph" w:customStyle="1" w:styleId="affff5">
    <w:name w:val="обычный"/>
    <w:basedOn w:val="a0"/>
    <w:uiPriority w:val="99"/>
    <w:rsid w:val="00AC5BF3"/>
    <w:pPr>
      <w:suppressAutoHyphens w:val="0"/>
    </w:pPr>
    <w:rPr>
      <w:rFonts w:ascii="Times New Roman" w:eastAsia="Times New Roman" w:hAnsi="Times New Roman" w:cs="Times New Roman"/>
      <w:sz w:val="20"/>
      <w:szCs w:val="20"/>
      <w:lang w:eastAsia="ru-RU"/>
    </w:rPr>
  </w:style>
  <w:style w:type="paragraph" w:customStyle="1" w:styleId="85">
    <w:name w:val="Основной текст8"/>
    <w:basedOn w:val="a0"/>
    <w:uiPriority w:val="99"/>
    <w:rsid w:val="00AC5BF3"/>
    <w:pPr>
      <w:widowControl w:val="0"/>
      <w:shd w:val="clear" w:color="auto" w:fill="FFFFFF"/>
      <w:suppressAutoHyphens w:val="0"/>
      <w:spacing w:before="300" w:after="480" w:line="266" w:lineRule="exact"/>
      <w:jc w:val="both"/>
    </w:pPr>
    <w:rPr>
      <w:rFonts w:ascii="Calibri" w:eastAsia="Calibri" w:hAnsi="Calibri" w:cs="Times New Roman"/>
      <w:color w:val="auto"/>
      <w:sz w:val="21"/>
      <w:szCs w:val="21"/>
      <w:lang w:eastAsia="en-US"/>
    </w:rPr>
  </w:style>
  <w:style w:type="character" w:customStyle="1" w:styleId="label">
    <w:name w:val="label"/>
    <w:basedOn w:val="a1"/>
    <w:rsid w:val="00AC5BF3"/>
  </w:style>
  <w:style w:type="character" w:customStyle="1" w:styleId="postbody1">
    <w:name w:val="postbody1"/>
    <w:rsid w:val="00AC5BF3"/>
    <w:rPr>
      <w:spacing w:val="225"/>
      <w:sz w:val="15"/>
      <w:szCs w:val="15"/>
    </w:rPr>
  </w:style>
  <w:style w:type="character" w:customStyle="1" w:styleId="FontStyle16">
    <w:name w:val="Font Style16"/>
    <w:rsid w:val="00AC5BF3"/>
    <w:rPr>
      <w:rFonts w:ascii="Arial" w:hAnsi="Arial" w:cs="Arial" w:hint="default"/>
      <w:sz w:val="12"/>
      <w:szCs w:val="12"/>
    </w:rPr>
  </w:style>
  <w:style w:type="character" w:customStyle="1" w:styleId="1ff3">
    <w:name w:val="Верхний колонтитул1"/>
    <w:basedOn w:val="a1"/>
    <w:rsid w:val="00AC5BF3"/>
  </w:style>
  <w:style w:type="character" w:customStyle="1" w:styleId="color">
    <w:name w:val="color"/>
    <w:basedOn w:val="a1"/>
    <w:rsid w:val="00AC5BF3"/>
  </w:style>
  <w:style w:type="character" w:customStyle="1" w:styleId="highlight">
    <w:name w:val="highlight"/>
    <w:basedOn w:val="a1"/>
    <w:rsid w:val="00AC5BF3"/>
  </w:style>
  <w:style w:type="character" w:customStyle="1" w:styleId="f">
    <w:name w:val="f"/>
    <w:basedOn w:val="a1"/>
    <w:rsid w:val="00AC5BF3"/>
  </w:style>
  <w:style w:type="character" w:customStyle="1" w:styleId="fontstyle15">
    <w:name w:val="fontstyle15"/>
    <w:basedOn w:val="a1"/>
    <w:rsid w:val="00AC5BF3"/>
  </w:style>
  <w:style w:type="character" w:customStyle="1" w:styleId="FontStyle62">
    <w:name w:val="Font Style62"/>
    <w:rsid w:val="00AC5BF3"/>
    <w:rPr>
      <w:rFonts w:ascii="Times New Roman" w:hAnsi="Times New Roman" w:cs="Times New Roman" w:hint="default"/>
      <w:sz w:val="22"/>
      <w:szCs w:val="22"/>
    </w:rPr>
  </w:style>
  <w:style w:type="character" w:customStyle="1" w:styleId="itemtext1">
    <w:name w:val="itemtext1"/>
    <w:rsid w:val="00AC5BF3"/>
    <w:rPr>
      <w:rFonts w:ascii="Tahoma" w:hAnsi="Tahoma" w:cs="Tahoma" w:hint="default"/>
      <w:color w:val="000000"/>
      <w:sz w:val="20"/>
      <w:szCs w:val="20"/>
    </w:rPr>
  </w:style>
  <w:style w:type="character" w:customStyle="1" w:styleId="FontStyle11">
    <w:name w:val="Font Style11"/>
    <w:rsid w:val="00AC5BF3"/>
    <w:rPr>
      <w:rFonts w:ascii="Times New Roman" w:hAnsi="Times New Roman" w:cs="Times New Roman" w:hint="default"/>
      <w:sz w:val="20"/>
      <w:szCs w:val="20"/>
    </w:rPr>
  </w:style>
  <w:style w:type="character" w:customStyle="1" w:styleId="dfaq">
    <w:name w:val="dfaq"/>
    <w:basedOn w:val="a1"/>
    <w:rsid w:val="00AC5BF3"/>
  </w:style>
  <w:style w:type="character" w:customStyle="1" w:styleId="blue">
    <w:name w:val="blue"/>
    <w:basedOn w:val="a1"/>
    <w:rsid w:val="00AC5BF3"/>
  </w:style>
  <w:style w:type="character" w:customStyle="1" w:styleId="FontStyle61">
    <w:name w:val="Font Style61"/>
    <w:rsid w:val="00AC5BF3"/>
    <w:rPr>
      <w:rFonts w:ascii="Times New Roman" w:hAnsi="Times New Roman" w:cs="Times New Roman" w:hint="default"/>
      <w:b/>
      <w:bCs/>
      <w:sz w:val="22"/>
      <w:szCs w:val="22"/>
    </w:rPr>
  </w:style>
  <w:style w:type="character" w:customStyle="1" w:styleId="iceouttxt4">
    <w:name w:val="iceouttxt4"/>
    <w:basedOn w:val="a1"/>
    <w:rsid w:val="00AC5BF3"/>
  </w:style>
  <w:style w:type="character" w:customStyle="1" w:styleId="FontStyle18">
    <w:name w:val="Font Style18"/>
    <w:rsid w:val="00AC5BF3"/>
    <w:rPr>
      <w:rFonts w:ascii="Times New Roman" w:eastAsia="Times New Roman" w:hAnsi="Times New Roman" w:cs="Times New Roman" w:hint="default"/>
      <w:color w:val="auto"/>
      <w:sz w:val="16"/>
      <w:szCs w:val="16"/>
      <w:lang w:val="ru-RU"/>
    </w:rPr>
  </w:style>
  <w:style w:type="character" w:customStyle="1" w:styleId="FontStyle50">
    <w:name w:val="Font Style50"/>
    <w:rsid w:val="00AC5BF3"/>
    <w:rPr>
      <w:rFonts w:ascii="Times New Roman" w:hAnsi="Times New Roman" w:cs="Times New Roman" w:hint="default"/>
      <w:sz w:val="22"/>
      <w:szCs w:val="22"/>
    </w:rPr>
  </w:style>
  <w:style w:type="character" w:customStyle="1" w:styleId="r">
    <w:name w:val="r"/>
    <w:rsid w:val="00AC5BF3"/>
  </w:style>
  <w:style w:type="character" w:customStyle="1" w:styleId="2f5">
    <w:name w:val="Основной текст (2) + Не полужирный"/>
    <w:rsid w:val="00AC5BF3"/>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ru-RU"/>
    </w:rPr>
  </w:style>
  <w:style w:type="character" w:customStyle="1" w:styleId="apple-converted-space">
    <w:name w:val="apple-converted-space"/>
    <w:rsid w:val="00AC5BF3"/>
  </w:style>
  <w:style w:type="character" w:customStyle="1" w:styleId="wmi-callto">
    <w:name w:val="wmi-callto"/>
    <w:rsid w:val="00AC5BF3"/>
  </w:style>
  <w:style w:type="character" w:customStyle="1" w:styleId="greytext">
    <w:name w:val="greytext"/>
    <w:basedOn w:val="a1"/>
    <w:rsid w:val="00AC5BF3"/>
  </w:style>
  <w:style w:type="character" w:customStyle="1" w:styleId="text">
    <w:name w:val="text"/>
    <w:basedOn w:val="a1"/>
    <w:rsid w:val="00AC5BF3"/>
  </w:style>
  <w:style w:type="character" w:customStyle="1" w:styleId="publication">
    <w:name w:val="publication"/>
    <w:rsid w:val="00AC5BF3"/>
    <w:rPr>
      <w:rFonts w:ascii="Arial" w:hAnsi="Arial" w:cs="Arial"/>
      <w:color w:val="FFFFFF"/>
      <w:sz w:val="22"/>
      <w:szCs w:val="22"/>
      <w:shd w:val="clear" w:color="auto" w:fill="000000"/>
      <w:lang w:val="en-US"/>
    </w:rPr>
  </w:style>
  <w:style w:type="character" w:styleId="affff6">
    <w:name w:val="Strong"/>
    <w:uiPriority w:val="22"/>
    <w:qFormat/>
    <w:rsid w:val="00AC5BF3"/>
    <w:rPr>
      <w:b/>
      <w:bCs/>
    </w:rPr>
  </w:style>
  <w:style w:type="character" w:customStyle="1" w:styleId="affff7">
    <w:name w:val="Символ нумерации"/>
    <w:rsid w:val="00AC5BF3"/>
  </w:style>
  <w:style w:type="character" w:customStyle="1" w:styleId="affff8">
    <w:name w:val="Маркеры списка"/>
    <w:rsid w:val="00AC5BF3"/>
    <w:rPr>
      <w:rFonts w:ascii="OpenSymbol" w:eastAsia="OpenSymbol" w:hAnsi="OpenSymbol" w:cs="OpenSymbol"/>
    </w:rPr>
  </w:style>
  <w:style w:type="paragraph" w:customStyle="1" w:styleId="1ff4">
    <w:name w:val="Заголовок1"/>
    <w:basedOn w:val="a0"/>
    <w:next w:val="af7"/>
    <w:rsid w:val="00AC5BF3"/>
    <w:pPr>
      <w:keepNext/>
      <w:spacing w:before="240" w:after="120"/>
    </w:pPr>
    <w:rPr>
      <w:rFonts w:ascii="Arial" w:eastAsia="MS Mincho" w:hAnsi="Arial" w:cs="Tahoma"/>
      <w:color w:val="auto"/>
      <w:sz w:val="28"/>
      <w:szCs w:val="28"/>
      <w:lang w:eastAsia="ar-SA"/>
    </w:rPr>
  </w:style>
  <w:style w:type="paragraph" w:styleId="affff9">
    <w:name w:val="Subtitle"/>
    <w:basedOn w:val="1ff4"/>
    <w:next w:val="af7"/>
    <w:link w:val="affffa"/>
    <w:qFormat/>
    <w:rsid w:val="00AC5BF3"/>
    <w:pPr>
      <w:jc w:val="center"/>
    </w:pPr>
    <w:rPr>
      <w:rFonts w:cs="Times New Roman"/>
      <w:i/>
      <w:iCs/>
      <w:lang w:val="x-none"/>
    </w:rPr>
  </w:style>
  <w:style w:type="character" w:customStyle="1" w:styleId="affffa">
    <w:name w:val="Подзаголовок Знак"/>
    <w:basedOn w:val="a1"/>
    <w:link w:val="affff9"/>
    <w:rsid w:val="00AC5BF3"/>
    <w:rPr>
      <w:rFonts w:ascii="Arial" w:eastAsia="MS Mincho" w:hAnsi="Arial"/>
      <w:i/>
      <w:iCs/>
      <w:sz w:val="28"/>
      <w:szCs w:val="28"/>
      <w:lang w:val="x-none" w:eastAsia="ar-SA"/>
    </w:rPr>
  </w:style>
  <w:style w:type="paragraph" w:customStyle="1" w:styleId="1ff5">
    <w:name w:val="Название1"/>
    <w:basedOn w:val="a0"/>
    <w:rsid w:val="00AC5BF3"/>
    <w:pPr>
      <w:suppressLineNumbers/>
      <w:spacing w:before="120" w:after="120"/>
    </w:pPr>
    <w:rPr>
      <w:rFonts w:ascii="Times New Roman" w:eastAsia="Times New Roman" w:hAnsi="Times New Roman" w:cs="Tahoma"/>
      <w:i/>
      <w:iCs/>
      <w:color w:val="auto"/>
      <w:lang w:eastAsia="ar-SA"/>
    </w:rPr>
  </w:style>
  <w:style w:type="paragraph" w:customStyle="1" w:styleId="variable">
    <w:name w:val="variable"/>
    <w:basedOn w:val="a0"/>
    <w:rsid w:val="00AC5BF3"/>
    <w:rPr>
      <w:rFonts w:ascii="Times New Roman" w:eastAsia="Times New Roman" w:hAnsi="Times New Roman" w:cs="Times New Roman"/>
      <w:b/>
      <w:color w:val="auto"/>
      <w:lang w:eastAsia="ar-SA"/>
    </w:rPr>
  </w:style>
  <w:style w:type="paragraph" w:customStyle="1" w:styleId="affffb">
    <w:name w:val="Горизонтальная линия"/>
    <w:basedOn w:val="a0"/>
    <w:next w:val="af7"/>
    <w:rsid w:val="00AC5BF3"/>
    <w:pPr>
      <w:suppressLineNumbers/>
      <w:pBdr>
        <w:bottom w:val="double" w:sz="1" w:space="0" w:color="808080"/>
      </w:pBdr>
      <w:spacing w:after="283"/>
    </w:pPr>
    <w:rPr>
      <w:rFonts w:ascii="Times New Roman" w:eastAsia="Times New Roman" w:hAnsi="Times New Roman" w:cs="Times New Roman"/>
      <w:color w:val="auto"/>
      <w:sz w:val="12"/>
      <w:szCs w:val="12"/>
      <w:lang w:eastAsia="ar-SA"/>
    </w:rPr>
  </w:style>
  <w:style w:type="paragraph" w:styleId="affffc">
    <w:name w:val="Body Text First Indent"/>
    <w:basedOn w:val="af7"/>
    <w:link w:val="affffd"/>
    <w:rsid w:val="00AC5BF3"/>
    <w:pPr>
      <w:spacing w:after="0" w:line="240" w:lineRule="auto"/>
      <w:ind w:firstLine="283"/>
    </w:pPr>
    <w:rPr>
      <w:rFonts w:ascii="Times New Roman" w:eastAsia="Times New Roman" w:hAnsi="Times New Roman" w:cs="Times New Roman"/>
      <w:color w:val="auto"/>
      <w:lang w:val="x-none" w:eastAsia="ar-SA"/>
    </w:rPr>
  </w:style>
  <w:style w:type="character" w:customStyle="1" w:styleId="2a">
    <w:name w:val="Основной текст Знак2"/>
    <w:basedOn w:val="a1"/>
    <w:link w:val="af7"/>
    <w:rsid w:val="00AC5BF3"/>
    <w:rPr>
      <w:rFonts w:ascii="Arial Unicode MS" w:eastAsia="Arial Unicode MS" w:hAnsi="Arial Unicode MS" w:cs="Arial Unicode MS"/>
      <w:color w:val="000000"/>
      <w:sz w:val="24"/>
      <w:szCs w:val="24"/>
      <w:lang w:eastAsia="zh-CN"/>
    </w:rPr>
  </w:style>
  <w:style w:type="character" w:customStyle="1" w:styleId="affffd">
    <w:name w:val="Красная строка Знак"/>
    <w:basedOn w:val="2a"/>
    <w:link w:val="affffc"/>
    <w:rsid w:val="00AC5BF3"/>
    <w:rPr>
      <w:rFonts w:ascii="Arial Unicode MS" w:eastAsia="Arial Unicode MS" w:hAnsi="Arial Unicode MS" w:cs="Arial Unicode MS"/>
      <w:color w:val="000000"/>
      <w:sz w:val="24"/>
      <w:szCs w:val="24"/>
      <w:lang w:val="x-none" w:eastAsia="ar-SA"/>
    </w:rPr>
  </w:style>
  <w:style w:type="paragraph" w:customStyle="1" w:styleId="affffe">
    <w:name w:val="СОтступомПоЛевомуКраю"/>
    <w:basedOn w:val="a0"/>
    <w:rsid w:val="00AC5BF3"/>
    <w:pPr>
      <w:ind w:firstLine="705"/>
    </w:pPr>
    <w:rPr>
      <w:rFonts w:ascii="Times New Roman" w:eastAsia="Times New Roman" w:hAnsi="Times New Roman" w:cs="Times New Roman"/>
      <w:color w:val="auto"/>
      <w:lang w:eastAsia="ar-SA"/>
    </w:rPr>
  </w:style>
  <w:style w:type="paragraph" w:customStyle="1" w:styleId="afffff">
    <w:name w:val="Содержимое списка"/>
    <w:basedOn w:val="a0"/>
    <w:rsid w:val="00AC5BF3"/>
    <w:pPr>
      <w:ind w:left="567"/>
    </w:pPr>
    <w:rPr>
      <w:rFonts w:ascii="Times New Roman" w:eastAsia="Times New Roman" w:hAnsi="Times New Roman" w:cs="Times New Roman"/>
      <w:color w:val="auto"/>
      <w:lang w:eastAsia="ar-SA"/>
    </w:rPr>
  </w:style>
  <w:style w:type="paragraph" w:styleId="afffff0">
    <w:name w:val="Date"/>
    <w:basedOn w:val="a0"/>
    <w:next w:val="a0"/>
    <w:link w:val="afffff1"/>
    <w:rsid w:val="00AC5BF3"/>
    <w:pPr>
      <w:suppressAutoHyphens w:val="0"/>
      <w:spacing w:after="60"/>
      <w:jc w:val="both"/>
    </w:pPr>
    <w:rPr>
      <w:rFonts w:ascii="Times New Roman" w:eastAsia="Times New Roman" w:hAnsi="Times New Roman" w:cs="Times New Roman"/>
      <w:color w:val="auto"/>
      <w:lang w:val="x-none" w:eastAsia="ar-SA"/>
    </w:rPr>
  </w:style>
  <w:style w:type="character" w:customStyle="1" w:styleId="afffff1">
    <w:name w:val="Дата Знак"/>
    <w:basedOn w:val="a1"/>
    <w:link w:val="afffff0"/>
    <w:rsid w:val="00AC5BF3"/>
    <w:rPr>
      <w:sz w:val="24"/>
      <w:szCs w:val="24"/>
      <w:lang w:val="x-none" w:eastAsia="ar-SA"/>
    </w:rPr>
  </w:style>
  <w:style w:type="paragraph" w:customStyle="1" w:styleId="s1">
    <w:name w:val="s_1"/>
    <w:basedOn w:val="a0"/>
    <w:rsid w:val="00AC5BF3"/>
    <w:pPr>
      <w:suppressAutoHyphens w:val="0"/>
      <w:spacing w:before="100" w:beforeAutospacing="1" w:after="100" w:afterAutospacing="1"/>
    </w:pPr>
    <w:rPr>
      <w:rFonts w:ascii="Times New Roman" w:eastAsia="Times New Roman" w:hAnsi="Times New Roman" w:cs="Times New Roman"/>
      <w:color w:val="auto"/>
      <w:lang w:eastAsia="ru-RU"/>
    </w:rPr>
  </w:style>
  <w:style w:type="character" w:customStyle="1" w:styleId="tztxt">
    <w:name w:val="tz_txt Знак"/>
    <w:link w:val="tztxt0"/>
    <w:locked/>
    <w:rsid w:val="00AC5BF3"/>
    <w:rPr>
      <w:lang w:eastAsia="ar-SA"/>
    </w:rPr>
  </w:style>
  <w:style w:type="paragraph" w:customStyle="1" w:styleId="tztxt0">
    <w:name w:val="tz_txt"/>
    <w:basedOn w:val="a0"/>
    <w:link w:val="tztxt"/>
    <w:rsid w:val="00AC5BF3"/>
    <w:pPr>
      <w:suppressAutoHyphens w:val="0"/>
      <w:spacing w:after="120"/>
      <w:ind w:firstLine="709"/>
      <w:jc w:val="both"/>
    </w:pPr>
    <w:rPr>
      <w:rFonts w:ascii="Times New Roman" w:eastAsia="Times New Roman" w:hAnsi="Times New Roman" w:cs="Times New Roman"/>
      <w:color w:val="auto"/>
      <w:sz w:val="20"/>
      <w:szCs w:val="20"/>
      <w:lang w:eastAsia="ar-SA"/>
    </w:rPr>
  </w:style>
  <w:style w:type="character" w:customStyle="1" w:styleId="afffff2">
    <w:name w:val="Схема документа Знак"/>
    <w:link w:val="afffff3"/>
    <w:uiPriority w:val="99"/>
    <w:semiHidden/>
    <w:rsid w:val="00AC5BF3"/>
    <w:rPr>
      <w:rFonts w:ascii="Tahoma" w:hAnsi="Tahoma"/>
      <w:sz w:val="16"/>
      <w:szCs w:val="16"/>
      <w:lang w:eastAsia="ar-SA"/>
    </w:rPr>
  </w:style>
  <w:style w:type="paragraph" w:styleId="afffff3">
    <w:name w:val="Document Map"/>
    <w:basedOn w:val="a0"/>
    <w:link w:val="afffff2"/>
    <w:uiPriority w:val="99"/>
    <w:semiHidden/>
    <w:unhideWhenUsed/>
    <w:rsid w:val="00AC5BF3"/>
    <w:rPr>
      <w:rFonts w:ascii="Tahoma" w:eastAsia="Times New Roman" w:hAnsi="Tahoma" w:cs="Times New Roman"/>
      <w:color w:val="auto"/>
      <w:sz w:val="16"/>
      <w:szCs w:val="16"/>
      <w:lang w:eastAsia="ar-SA"/>
    </w:rPr>
  </w:style>
  <w:style w:type="character" w:customStyle="1" w:styleId="1ff6">
    <w:name w:val="Схема документа Знак1"/>
    <w:basedOn w:val="a1"/>
    <w:uiPriority w:val="99"/>
    <w:semiHidden/>
    <w:rsid w:val="00AC5BF3"/>
    <w:rPr>
      <w:rFonts w:ascii="Tahoma" w:eastAsia="Arial Unicode MS" w:hAnsi="Tahoma" w:cs="Tahoma"/>
      <w:color w:val="000000"/>
      <w:sz w:val="16"/>
      <w:szCs w:val="16"/>
      <w:lang w:eastAsia="zh-CN"/>
    </w:rPr>
  </w:style>
  <w:style w:type="paragraph" w:customStyle="1" w:styleId="1ff7">
    <w:name w:val="Без интервала1"/>
    <w:rsid w:val="00AC5BF3"/>
    <w:rPr>
      <w:rFonts w:ascii="Calibri" w:hAnsi="Calibri"/>
      <w:sz w:val="22"/>
      <w:szCs w:val="22"/>
      <w:lang w:eastAsia="en-US"/>
    </w:rPr>
  </w:style>
  <w:style w:type="paragraph" w:customStyle="1" w:styleId="consplusnormal1">
    <w:name w:val="consplusnormal"/>
    <w:basedOn w:val="a0"/>
    <w:rsid w:val="00AC5BF3"/>
    <w:pPr>
      <w:suppressAutoHyphens w:val="0"/>
      <w:spacing w:before="187" w:after="187"/>
      <w:ind w:left="187" w:right="187"/>
    </w:pPr>
    <w:rPr>
      <w:rFonts w:ascii="Times New Roman" w:eastAsia="Calibri" w:hAnsi="Times New Roman" w:cs="Times New Roman"/>
      <w:color w:val="auto"/>
      <w:lang w:eastAsia="ru-RU"/>
    </w:rPr>
  </w:style>
  <w:style w:type="paragraph" w:customStyle="1" w:styleId="Default">
    <w:name w:val="Default"/>
    <w:rsid w:val="00AC5BF3"/>
    <w:pPr>
      <w:autoSpaceDE w:val="0"/>
      <w:autoSpaceDN w:val="0"/>
      <w:adjustRightInd w:val="0"/>
    </w:pPr>
    <w:rPr>
      <w:rFonts w:ascii="Arial Narrow" w:hAnsi="Arial Narrow" w:cs="Arial Narrow"/>
      <w:color w:val="000000"/>
      <w:sz w:val="24"/>
      <w:szCs w:val="24"/>
    </w:rPr>
  </w:style>
  <w:style w:type="paragraph" w:customStyle="1" w:styleId="parametervalue">
    <w:name w:val="parametervalue"/>
    <w:basedOn w:val="a0"/>
    <w:rsid w:val="00AC5BF3"/>
    <w:pPr>
      <w:suppressAutoHyphens w:val="0"/>
      <w:spacing w:before="100" w:beforeAutospacing="1" w:after="100" w:afterAutospacing="1"/>
    </w:pPr>
    <w:rPr>
      <w:rFonts w:ascii="Times New Roman" w:eastAsia="Times New Roman" w:hAnsi="Times New Roman" w:cs="Times New Roman"/>
      <w:color w:val="auto"/>
      <w:lang w:eastAsia="ru-RU"/>
    </w:rPr>
  </w:style>
  <w:style w:type="paragraph" w:customStyle="1" w:styleId="xl47">
    <w:name w:val="xl47"/>
    <w:basedOn w:val="a0"/>
    <w:rsid w:val="00AC5BF3"/>
    <w:pPr>
      <w:pBdr>
        <w:top w:val="single" w:sz="4" w:space="0" w:color="auto"/>
        <w:bottom w:val="single" w:sz="4" w:space="0" w:color="auto"/>
        <w:right w:val="single" w:sz="4" w:space="0" w:color="auto"/>
      </w:pBdr>
      <w:suppressAutoHyphens w:val="0"/>
      <w:spacing w:before="100" w:beforeAutospacing="1" w:after="100" w:afterAutospacing="1"/>
      <w:jc w:val="both"/>
      <w:textAlignment w:val="center"/>
    </w:pPr>
    <w:rPr>
      <w:color w:val="auto"/>
      <w:sz w:val="16"/>
      <w:szCs w:val="16"/>
      <w:lang w:eastAsia="ru-RU"/>
    </w:rPr>
  </w:style>
  <w:style w:type="paragraph" w:customStyle="1" w:styleId="Standard">
    <w:name w:val="Standard"/>
    <w:rsid w:val="00AC5BF3"/>
    <w:pPr>
      <w:suppressAutoHyphens/>
      <w:autoSpaceDN w:val="0"/>
      <w:spacing w:after="160" w:line="254" w:lineRule="auto"/>
      <w:textAlignment w:val="baseline"/>
    </w:pPr>
    <w:rPr>
      <w:rFonts w:ascii="Calibri" w:eastAsia="SimSun" w:hAnsi="Calibri" w:cs="Calibri"/>
      <w:kern w:val="3"/>
      <w:sz w:val="22"/>
      <w:szCs w:val="22"/>
      <w:lang w:eastAsia="en-US"/>
    </w:rPr>
  </w:style>
  <w:style w:type="character" w:customStyle="1" w:styleId="iceouttxt6">
    <w:name w:val="iceouttxt6"/>
    <w:rsid w:val="00AC5BF3"/>
    <w:rPr>
      <w:rFonts w:ascii="Arial" w:hAnsi="Arial" w:cs="Arial" w:hint="default"/>
      <w:color w:val="666666"/>
      <w:sz w:val="20"/>
      <w:szCs w:val="20"/>
    </w:rPr>
  </w:style>
  <w:style w:type="character" w:customStyle="1" w:styleId="affc">
    <w:name w:val="Обычный (веб) Знак"/>
    <w:link w:val="affb"/>
    <w:uiPriority w:val="99"/>
    <w:locked/>
    <w:rsid w:val="00AC5BF3"/>
    <w:rPr>
      <w:sz w:val="24"/>
      <w:szCs w:val="24"/>
      <w:lang w:val="x-none"/>
    </w:rPr>
  </w:style>
  <w:style w:type="character" w:customStyle="1" w:styleId="2105pt">
    <w:name w:val="Основной текст (2) + 10;5 pt"/>
    <w:rsid w:val="00AC5BF3"/>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10pt">
    <w:name w:val="Основной текст (2) + 10 pt;Полужирный"/>
    <w:rsid w:val="00AC5BF3"/>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table" w:customStyle="1" w:styleId="1ff8">
    <w:name w:val="Сетка таблицы1"/>
    <w:basedOn w:val="a2"/>
    <w:next w:val="aff9"/>
    <w:uiPriority w:val="59"/>
    <w:rsid w:val="00AC5B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f6">
    <w:name w:val="Table Simple 3"/>
    <w:basedOn w:val="a2"/>
    <w:uiPriority w:val="99"/>
    <w:rsid w:val="00AC5BF3"/>
    <w:pPr>
      <w:spacing w:after="60"/>
      <w:jc w:val="both"/>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Normal">
    <w:name w:val="Table Normal"/>
    <w:uiPriority w:val="2"/>
    <w:semiHidden/>
    <w:unhideWhenUsed/>
    <w:qFormat/>
    <w:rsid w:val="00AC5BF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AC5BF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C5BF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a">
    <w:name w:val="Документ"/>
    <w:rsid w:val="00C35962"/>
    <w:pPr>
      <w:numPr>
        <w:numId w:val="12"/>
      </w:numPr>
    </w:pPr>
  </w:style>
  <w:style w:type="paragraph" w:customStyle="1" w:styleId="font5">
    <w:name w:val="font5"/>
    <w:basedOn w:val="a0"/>
    <w:rsid w:val="00A156A3"/>
    <w:pPr>
      <w:suppressAutoHyphens w:val="0"/>
      <w:spacing w:before="100" w:beforeAutospacing="1" w:after="100" w:afterAutospacing="1"/>
    </w:pPr>
    <w:rPr>
      <w:rFonts w:ascii="Tahoma" w:eastAsia="Times New Roman" w:hAnsi="Tahoma" w:cs="Tahoma"/>
      <w:b/>
      <w:bCs/>
      <w:color w:val="auto"/>
      <w:sz w:val="18"/>
      <w:szCs w:val="18"/>
      <w:lang w:eastAsia="ru-RU"/>
    </w:rPr>
  </w:style>
  <w:style w:type="paragraph" w:customStyle="1" w:styleId="font6">
    <w:name w:val="font6"/>
    <w:basedOn w:val="a0"/>
    <w:rsid w:val="00A156A3"/>
    <w:pPr>
      <w:suppressAutoHyphens w:val="0"/>
      <w:spacing w:before="100" w:beforeAutospacing="1" w:after="100" w:afterAutospacing="1"/>
    </w:pPr>
    <w:rPr>
      <w:rFonts w:ascii="Tahoma" w:eastAsia="Times New Roman" w:hAnsi="Tahoma" w:cs="Tahoma"/>
      <w:b/>
      <w:bCs/>
      <w:color w:val="auto"/>
      <w:sz w:val="18"/>
      <w:szCs w:val="18"/>
      <w:lang w:eastAsia="ru-RU"/>
    </w:rPr>
  </w:style>
  <w:style w:type="paragraph" w:customStyle="1" w:styleId="font7">
    <w:name w:val="font7"/>
    <w:basedOn w:val="a0"/>
    <w:rsid w:val="00A156A3"/>
    <w:pPr>
      <w:suppressAutoHyphens w:val="0"/>
      <w:spacing w:before="100" w:beforeAutospacing="1" w:after="100" w:afterAutospacing="1"/>
    </w:pPr>
    <w:rPr>
      <w:rFonts w:ascii="Tahoma" w:eastAsia="Times New Roman" w:hAnsi="Tahoma" w:cs="Tahoma"/>
      <w:color w:val="auto"/>
      <w:sz w:val="16"/>
      <w:szCs w:val="16"/>
      <w:lang w:eastAsia="ru-RU"/>
    </w:rPr>
  </w:style>
  <w:style w:type="paragraph" w:customStyle="1" w:styleId="font8">
    <w:name w:val="font8"/>
    <w:basedOn w:val="a0"/>
    <w:rsid w:val="00A156A3"/>
    <w:pPr>
      <w:suppressAutoHyphens w:val="0"/>
      <w:spacing w:before="100" w:beforeAutospacing="1" w:after="100" w:afterAutospacing="1"/>
    </w:pPr>
    <w:rPr>
      <w:rFonts w:ascii="Tahoma" w:eastAsia="Times New Roman" w:hAnsi="Tahoma" w:cs="Tahoma"/>
      <w:color w:val="auto"/>
      <w:sz w:val="20"/>
      <w:szCs w:val="20"/>
      <w:lang w:eastAsia="ru-RU"/>
    </w:rPr>
  </w:style>
  <w:style w:type="paragraph" w:customStyle="1" w:styleId="font9">
    <w:name w:val="font9"/>
    <w:basedOn w:val="a0"/>
    <w:rsid w:val="00A156A3"/>
    <w:pPr>
      <w:suppressAutoHyphens w:val="0"/>
      <w:spacing w:before="100" w:beforeAutospacing="1" w:after="100" w:afterAutospacing="1"/>
    </w:pPr>
    <w:rPr>
      <w:rFonts w:ascii="Tahoma" w:eastAsia="Times New Roman" w:hAnsi="Tahoma" w:cs="Tahoma"/>
      <w:color w:val="auto"/>
      <w:sz w:val="20"/>
      <w:szCs w:val="20"/>
      <w:lang w:eastAsia="ru-RU"/>
    </w:rPr>
  </w:style>
  <w:style w:type="paragraph" w:customStyle="1" w:styleId="font10">
    <w:name w:val="font10"/>
    <w:basedOn w:val="a0"/>
    <w:rsid w:val="00A156A3"/>
    <w:pPr>
      <w:suppressAutoHyphens w:val="0"/>
      <w:spacing w:before="100" w:beforeAutospacing="1" w:after="100" w:afterAutospacing="1"/>
    </w:pPr>
    <w:rPr>
      <w:rFonts w:ascii="Tahoma" w:eastAsia="Times New Roman" w:hAnsi="Tahoma" w:cs="Tahoma"/>
      <w:b/>
      <w:bCs/>
      <w:color w:val="auto"/>
      <w:sz w:val="16"/>
      <w:szCs w:val="16"/>
      <w:lang w:eastAsia="ru-RU"/>
    </w:rPr>
  </w:style>
  <w:style w:type="paragraph" w:customStyle="1" w:styleId="xl86">
    <w:name w:val="xl86"/>
    <w:basedOn w:val="a0"/>
    <w:rsid w:val="00A156A3"/>
    <w:pPr>
      <w:suppressAutoHyphens w:val="0"/>
      <w:spacing w:before="100" w:beforeAutospacing="1" w:after="100" w:afterAutospacing="1"/>
    </w:pPr>
    <w:rPr>
      <w:rFonts w:ascii="Times New Roman" w:eastAsia="Times New Roman" w:hAnsi="Times New Roman" w:cs="Times New Roman"/>
      <w:color w:val="auto"/>
      <w:sz w:val="18"/>
      <w:szCs w:val="18"/>
      <w:lang w:eastAsia="ru-RU"/>
    </w:rPr>
  </w:style>
  <w:style w:type="paragraph" w:customStyle="1" w:styleId="xl87">
    <w:name w:val="xl87"/>
    <w:basedOn w:val="a0"/>
    <w:rsid w:val="00A156A3"/>
    <w:pPr>
      <w:suppressAutoHyphens w:val="0"/>
      <w:spacing w:before="100" w:beforeAutospacing="1" w:after="100" w:afterAutospacing="1"/>
      <w:jc w:val="center"/>
      <w:textAlignment w:val="top"/>
    </w:pPr>
    <w:rPr>
      <w:rFonts w:ascii="Times New Roman" w:eastAsia="Times New Roman" w:hAnsi="Times New Roman" w:cs="Times New Roman"/>
      <w:color w:val="auto"/>
      <w:sz w:val="18"/>
      <w:szCs w:val="18"/>
      <w:lang w:eastAsia="ru-RU"/>
    </w:rPr>
  </w:style>
  <w:style w:type="paragraph" w:customStyle="1" w:styleId="xl88">
    <w:name w:val="xl88"/>
    <w:basedOn w:val="a0"/>
    <w:rsid w:val="00A156A3"/>
    <w:pPr>
      <w:suppressAutoHyphens w:val="0"/>
      <w:spacing w:before="100" w:beforeAutospacing="1" w:after="100" w:afterAutospacing="1"/>
      <w:textAlignment w:val="top"/>
    </w:pPr>
    <w:rPr>
      <w:rFonts w:ascii="Times New Roman" w:eastAsia="Times New Roman" w:hAnsi="Times New Roman" w:cs="Times New Roman"/>
      <w:color w:val="auto"/>
      <w:sz w:val="18"/>
      <w:szCs w:val="18"/>
      <w:lang w:eastAsia="ru-RU"/>
    </w:rPr>
  </w:style>
  <w:style w:type="paragraph" w:customStyle="1" w:styleId="xl89">
    <w:name w:val="xl89"/>
    <w:basedOn w:val="a0"/>
    <w:rsid w:val="00A156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b/>
      <w:bCs/>
      <w:color w:val="auto"/>
      <w:lang w:eastAsia="ru-RU"/>
    </w:rPr>
  </w:style>
  <w:style w:type="paragraph" w:customStyle="1" w:styleId="xl90">
    <w:name w:val="xl90"/>
    <w:basedOn w:val="a0"/>
    <w:rsid w:val="00A156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auto"/>
      <w:lang w:eastAsia="ru-RU"/>
    </w:rPr>
  </w:style>
  <w:style w:type="paragraph" w:customStyle="1" w:styleId="xl91">
    <w:name w:val="xl91"/>
    <w:basedOn w:val="a0"/>
    <w:rsid w:val="00A156A3"/>
    <w:pPr>
      <w:pBdr>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auto"/>
      <w:lang w:eastAsia="ru-RU"/>
    </w:rPr>
  </w:style>
  <w:style w:type="paragraph" w:customStyle="1" w:styleId="xl92">
    <w:name w:val="xl92"/>
    <w:basedOn w:val="a0"/>
    <w:rsid w:val="00A156A3"/>
    <w:pPr>
      <w:pBdr>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color w:val="auto"/>
      <w:lang w:eastAsia="ru-RU"/>
    </w:rPr>
  </w:style>
  <w:style w:type="paragraph" w:customStyle="1" w:styleId="xl93">
    <w:name w:val="xl93"/>
    <w:basedOn w:val="a0"/>
    <w:rsid w:val="00A156A3"/>
    <w:pPr>
      <w:pBdr>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auto"/>
      <w:lang w:eastAsia="ru-RU"/>
    </w:rPr>
  </w:style>
  <w:style w:type="paragraph" w:customStyle="1" w:styleId="xl94">
    <w:name w:val="xl94"/>
    <w:basedOn w:val="a0"/>
    <w:rsid w:val="00A156A3"/>
    <w:pPr>
      <w:pBdr>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auto"/>
      <w:lang w:eastAsia="ru-RU"/>
    </w:rPr>
  </w:style>
  <w:style w:type="paragraph" w:customStyle="1" w:styleId="xl95">
    <w:name w:val="xl95"/>
    <w:basedOn w:val="a0"/>
    <w:rsid w:val="00A156A3"/>
    <w:pPr>
      <w:pBdr>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color w:val="auto"/>
      <w:lang w:eastAsia="ru-RU"/>
    </w:rPr>
  </w:style>
  <w:style w:type="paragraph" w:customStyle="1" w:styleId="xl96">
    <w:name w:val="xl96"/>
    <w:basedOn w:val="a0"/>
    <w:rsid w:val="00A156A3"/>
    <w:pPr>
      <w:pBdr>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color w:val="auto"/>
      <w:lang w:eastAsia="ru-RU"/>
    </w:rPr>
  </w:style>
  <w:style w:type="paragraph" w:customStyle="1" w:styleId="xl97">
    <w:name w:val="xl97"/>
    <w:basedOn w:val="a0"/>
    <w:rsid w:val="00A156A3"/>
    <w:pPr>
      <w:pBdr>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auto"/>
      <w:lang w:eastAsia="ru-RU"/>
    </w:rPr>
  </w:style>
  <w:style w:type="paragraph" w:customStyle="1" w:styleId="xl98">
    <w:name w:val="xl98"/>
    <w:basedOn w:val="a0"/>
    <w:rsid w:val="00A156A3"/>
    <w:pPr>
      <w:pBdr>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color w:val="auto"/>
      <w:lang w:eastAsia="ru-RU"/>
    </w:rPr>
  </w:style>
  <w:style w:type="paragraph" w:customStyle="1" w:styleId="xl99">
    <w:name w:val="xl99"/>
    <w:basedOn w:val="a0"/>
    <w:rsid w:val="00A156A3"/>
    <w:pPr>
      <w:pBdr>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auto"/>
      <w:lang w:eastAsia="ru-RU"/>
    </w:rPr>
  </w:style>
  <w:style w:type="paragraph" w:customStyle="1" w:styleId="xl100">
    <w:name w:val="xl100"/>
    <w:basedOn w:val="a0"/>
    <w:rsid w:val="00A156A3"/>
    <w:pPr>
      <w:pBdr>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auto"/>
      <w:lang w:eastAsia="ru-RU"/>
    </w:rPr>
  </w:style>
  <w:style w:type="paragraph" w:customStyle="1" w:styleId="xl101">
    <w:name w:val="xl101"/>
    <w:basedOn w:val="a0"/>
    <w:rsid w:val="00A156A3"/>
    <w:pPr>
      <w:pBdr>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color w:val="auto"/>
      <w:lang w:eastAsia="ru-RU"/>
    </w:rPr>
  </w:style>
  <w:style w:type="paragraph" w:customStyle="1" w:styleId="xl102">
    <w:name w:val="xl102"/>
    <w:basedOn w:val="a0"/>
    <w:rsid w:val="00A156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eastAsia="Times New Roman" w:hAnsi="Times New Roman" w:cs="Times New Roman"/>
      <w:color w:val="auto"/>
      <w:lang w:eastAsia="ru-RU"/>
    </w:rPr>
  </w:style>
  <w:style w:type="paragraph" w:customStyle="1" w:styleId="xl103">
    <w:name w:val="xl103"/>
    <w:basedOn w:val="a0"/>
    <w:rsid w:val="00A156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color w:val="auto"/>
      <w:lang w:eastAsia="ru-RU"/>
    </w:rPr>
  </w:style>
  <w:style w:type="paragraph" w:customStyle="1" w:styleId="xl104">
    <w:name w:val="xl104"/>
    <w:basedOn w:val="a0"/>
    <w:rsid w:val="00A156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w:eastAsia="Times New Roman" w:hAnsi="Times New Roman" w:cs="Times New Roman"/>
      <w:color w:val="auto"/>
      <w:lang w:eastAsia="ru-RU"/>
    </w:rPr>
  </w:style>
  <w:style w:type="paragraph" w:customStyle="1" w:styleId="xl105">
    <w:name w:val="xl105"/>
    <w:basedOn w:val="a0"/>
    <w:rsid w:val="00A156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b/>
      <w:bCs/>
      <w:color w:val="auto"/>
      <w:sz w:val="26"/>
      <w:szCs w:val="26"/>
      <w:lang w:eastAsia="ru-RU"/>
    </w:rPr>
  </w:style>
  <w:style w:type="paragraph" w:customStyle="1" w:styleId="xl106">
    <w:name w:val="xl106"/>
    <w:basedOn w:val="a0"/>
    <w:rsid w:val="00A156A3"/>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color w:val="auto"/>
      <w:lang w:eastAsia="ru-RU"/>
    </w:rPr>
  </w:style>
  <w:style w:type="paragraph" w:customStyle="1" w:styleId="xl107">
    <w:name w:val="xl107"/>
    <w:basedOn w:val="a0"/>
    <w:rsid w:val="00A156A3"/>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b/>
      <w:bCs/>
      <w:color w:val="auto"/>
      <w:lang w:eastAsia="ru-RU"/>
    </w:rPr>
  </w:style>
  <w:style w:type="paragraph" w:customStyle="1" w:styleId="xl108">
    <w:name w:val="xl108"/>
    <w:basedOn w:val="a0"/>
    <w:rsid w:val="00A156A3"/>
    <w:pPr>
      <w:pBdr>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color w:val="auto"/>
      <w:lang w:eastAsia="ru-RU"/>
    </w:rPr>
  </w:style>
  <w:style w:type="paragraph" w:customStyle="1" w:styleId="xl109">
    <w:name w:val="xl109"/>
    <w:basedOn w:val="a0"/>
    <w:rsid w:val="00A156A3"/>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i/>
      <w:iCs/>
      <w:color w:val="auto"/>
      <w:lang w:eastAsia="ru-RU"/>
    </w:rPr>
  </w:style>
  <w:style w:type="paragraph" w:customStyle="1" w:styleId="xl110">
    <w:name w:val="xl110"/>
    <w:basedOn w:val="a0"/>
    <w:rsid w:val="00A156A3"/>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i/>
      <w:iCs/>
      <w:color w:val="auto"/>
      <w:lang w:eastAsia="ru-RU"/>
    </w:rPr>
  </w:style>
  <w:style w:type="paragraph" w:customStyle="1" w:styleId="xl111">
    <w:name w:val="xl111"/>
    <w:basedOn w:val="a0"/>
    <w:rsid w:val="00A156A3"/>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b/>
      <w:bCs/>
      <w:color w:val="auto"/>
      <w:sz w:val="26"/>
      <w:szCs w:val="26"/>
      <w:lang w:eastAsia="ru-RU"/>
    </w:rPr>
  </w:style>
  <w:style w:type="paragraph" w:customStyle="1" w:styleId="xl65">
    <w:name w:val="xl65"/>
    <w:basedOn w:val="a0"/>
    <w:rsid w:val="008A6C4B"/>
    <w:pPr>
      <w:suppressAutoHyphens w:val="0"/>
      <w:spacing w:before="100" w:beforeAutospacing="1" w:after="100" w:afterAutospacing="1"/>
    </w:pPr>
    <w:rPr>
      <w:rFonts w:ascii="Arial" w:eastAsia="Times New Roman" w:hAnsi="Arial" w:cs="Arial"/>
      <w:color w:val="auto"/>
      <w:sz w:val="16"/>
      <w:szCs w:val="16"/>
      <w:lang w:eastAsia="ru-RU"/>
    </w:rPr>
  </w:style>
  <w:style w:type="paragraph" w:customStyle="1" w:styleId="xl66">
    <w:name w:val="xl66"/>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color w:val="auto"/>
      <w:sz w:val="16"/>
      <w:szCs w:val="16"/>
      <w:lang w:eastAsia="ru-RU"/>
    </w:rPr>
  </w:style>
  <w:style w:type="paragraph" w:customStyle="1" w:styleId="xl67">
    <w:name w:val="xl67"/>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color w:val="auto"/>
      <w:sz w:val="16"/>
      <w:szCs w:val="16"/>
      <w:lang w:eastAsia="ru-RU"/>
    </w:rPr>
  </w:style>
  <w:style w:type="paragraph" w:customStyle="1" w:styleId="xl68">
    <w:name w:val="xl68"/>
    <w:basedOn w:val="a0"/>
    <w:rsid w:val="008A6C4B"/>
    <w:pPr>
      <w:suppressAutoHyphens w:val="0"/>
      <w:spacing w:before="100" w:beforeAutospacing="1" w:after="100" w:afterAutospacing="1"/>
      <w:textAlignment w:val="center"/>
    </w:pPr>
    <w:rPr>
      <w:rFonts w:ascii="Arial" w:eastAsia="Times New Roman" w:hAnsi="Arial" w:cs="Arial"/>
      <w:color w:val="auto"/>
      <w:sz w:val="16"/>
      <w:szCs w:val="16"/>
      <w:lang w:eastAsia="ru-RU"/>
    </w:rPr>
  </w:style>
  <w:style w:type="paragraph" w:customStyle="1" w:styleId="xl69">
    <w:name w:val="xl69"/>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70">
    <w:name w:val="xl70"/>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color w:val="auto"/>
      <w:sz w:val="16"/>
      <w:szCs w:val="16"/>
      <w:lang w:eastAsia="ru-RU"/>
    </w:rPr>
  </w:style>
  <w:style w:type="paragraph" w:customStyle="1" w:styleId="xl71">
    <w:name w:val="xl71"/>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72">
    <w:name w:val="xl72"/>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73">
    <w:name w:val="xl73"/>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color w:val="auto"/>
      <w:sz w:val="16"/>
      <w:szCs w:val="16"/>
      <w:lang w:eastAsia="ru-RU"/>
    </w:rPr>
  </w:style>
  <w:style w:type="paragraph" w:customStyle="1" w:styleId="xl74">
    <w:name w:val="xl74"/>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cs="Arial"/>
      <w:b/>
      <w:bCs/>
      <w:color w:val="auto"/>
      <w:sz w:val="16"/>
      <w:szCs w:val="16"/>
      <w:lang w:eastAsia="ru-RU"/>
    </w:rPr>
  </w:style>
  <w:style w:type="paragraph" w:customStyle="1" w:styleId="xl75">
    <w:name w:val="xl75"/>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76">
    <w:name w:val="xl76"/>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77">
    <w:name w:val="xl77"/>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78">
    <w:name w:val="xl78"/>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79">
    <w:name w:val="xl79"/>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80">
    <w:name w:val="xl80"/>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81">
    <w:name w:val="xl81"/>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82">
    <w:name w:val="xl82"/>
    <w:basedOn w:val="a0"/>
    <w:rsid w:val="008A6C4B"/>
    <w:pPr>
      <w:suppressAutoHyphens w:val="0"/>
      <w:spacing w:before="100" w:beforeAutospacing="1" w:after="100" w:afterAutospacing="1"/>
      <w:jc w:val="center"/>
    </w:pPr>
    <w:rPr>
      <w:rFonts w:ascii="Arial" w:eastAsia="Times New Roman" w:hAnsi="Arial" w:cs="Arial"/>
      <w:i/>
      <w:iCs/>
      <w:color w:val="auto"/>
      <w:sz w:val="16"/>
      <w:szCs w:val="16"/>
      <w:lang w:eastAsia="ru-RU"/>
    </w:rPr>
  </w:style>
  <w:style w:type="paragraph" w:customStyle="1" w:styleId="xl83">
    <w:name w:val="xl83"/>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cs="Arial"/>
      <w:color w:val="auto"/>
      <w:sz w:val="16"/>
      <w:szCs w:val="16"/>
      <w:lang w:eastAsia="ru-RU"/>
    </w:rPr>
  </w:style>
  <w:style w:type="paragraph" w:customStyle="1" w:styleId="xl84">
    <w:name w:val="xl84"/>
    <w:basedOn w:val="a0"/>
    <w:rsid w:val="008A6C4B"/>
    <w:pPr>
      <w:pBdr>
        <w:top w:val="single" w:sz="4" w:space="0" w:color="auto"/>
        <w:left w:val="single" w:sz="4" w:space="0" w:color="auto"/>
        <w:bottom w:val="single" w:sz="4" w:space="0" w:color="auto"/>
      </w:pBdr>
      <w:suppressAutoHyphens w:val="0"/>
      <w:spacing w:before="100" w:beforeAutospacing="1" w:after="100" w:afterAutospacing="1"/>
      <w:jc w:val="right"/>
    </w:pPr>
    <w:rPr>
      <w:rFonts w:ascii="Arial" w:eastAsia="Times New Roman" w:hAnsi="Arial" w:cs="Arial"/>
      <w:color w:val="auto"/>
      <w:sz w:val="16"/>
      <w:szCs w:val="16"/>
      <w:lang w:eastAsia="ru-RU"/>
    </w:rPr>
  </w:style>
  <w:style w:type="paragraph" w:customStyle="1" w:styleId="xl85">
    <w:name w:val="xl85"/>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eastAsia="Times New Roman" w:hAnsi="Arial" w:cs="Arial"/>
      <w:color w:val="auto"/>
      <w:sz w:val="16"/>
      <w:szCs w:val="16"/>
      <w:lang w:eastAsia="ru-RU"/>
    </w:rPr>
  </w:style>
  <w:style w:type="character" w:customStyle="1" w:styleId="afff6">
    <w:name w:val="Без интервала Знак"/>
    <w:link w:val="afff5"/>
    <w:uiPriority w:val="1"/>
    <w:locked/>
    <w:rsid w:val="008A6C4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6081">
      <w:bodyDiv w:val="1"/>
      <w:marLeft w:val="0"/>
      <w:marRight w:val="0"/>
      <w:marTop w:val="0"/>
      <w:marBottom w:val="0"/>
      <w:divBdr>
        <w:top w:val="none" w:sz="0" w:space="0" w:color="auto"/>
        <w:left w:val="none" w:sz="0" w:space="0" w:color="auto"/>
        <w:bottom w:val="none" w:sz="0" w:space="0" w:color="auto"/>
        <w:right w:val="none" w:sz="0" w:space="0" w:color="auto"/>
      </w:divBdr>
    </w:div>
    <w:div w:id="164906395">
      <w:bodyDiv w:val="1"/>
      <w:marLeft w:val="0"/>
      <w:marRight w:val="0"/>
      <w:marTop w:val="0"/>
      <w:marBottom w:val="0"/>
      <w:divBdr>
        <w:top w:val="none" w:sz="0" w:space="0" w:color="auto"/>
        <w:left w:val="none" w:sz="0" w:space="0" w:color="auto"/>
        <w:bottom w:val="none" w:sz="0" w:space="0" w:color="auto"/>
        <w:right w:val="none" w:sz="0" w:space="0" w:color="auto"/>
      </w:divBdr>
    </w:div>
    <w:div w:id="383141947">
      <w:bodyDiv w:val="1"/>
      <w:marLeft w:val="0"/>
      <w:marRight w:val="0"/>
      <w:marTop w:val="0"/>
      <w:marBottom w:val="0"/>
      <w:divBdr>
        <w:top w:val="none" w:sz="0" w:space="0" w:color="auto"/>
        <w:left w:val="none" w:sz="0" w:space="0" w:color="auto"/>
        <w:bottom w:val="none" w:sz="0" w:space="0" w:color="auto"/>
        <w:right w:val="none" w:sz="0" w:space="0" w:color="auto"/>
      </w:divBdr>
    </w:div>
    <w:div w:id="396632425">
      <w:bodyDiv w:val="1"/>
      <w:marLeft w:val="0"/>
      <w:marRight w:val="0"/>
      <w:marTop w:val="0"/>
      <w:marBottom w:val="0"/>
      <w:divBdr>
        <w:top w:val="none" w:sz="0" w:space="0" w:color="auto"/>
        <w:left w:val="none" w:sz="0" w:space="0" w:color="auto"/>
        <w:bottom w:val="none" w:sz="0" w:space="0" w:color="auto"/>
        <w:right w:val="none" w:sz="0" w:space="0" w:color="auto"/>
      </w:divBdr>
    </w:div>
    <w:div w:id="438261284">
      <w:bodyDiv w:val="1"/>
      <w:marLeft w:val="0"/>
      <w:marRight w:val="0"/>
      <w:marTop w:val="0"/>
      <w:marBottom w:val="0"/>
      <w:divBdr>
        <w:top w:val="none" w:sz="0" w:space="0" w:color="auto"/>
        <w:left w:val="none" w:sz="0" w:space="0" w:color="auto"/>
        <w:bottom w:val="none" w:sz="0" w:space="0" w:color="auto"/>
        <w:right w:val="none" w:sz="0" w:space="0" w:color="auto"/>
      </w:divBdr>
    </w:div>
    <w:div w:id="440078398">
      <w:bodyDiv w:val="1"/>
      <w:marLeft w:val="0"/>
      <w:marRight w:val="0"/>
      <w:marTop w:val="0"/>
      <w:marBottom w:val="0"/>
      <w:divBdr>
        <w:top w:val="none" w:sz="0" w:space="0" w:color="auto"/>
        <w:left w:val="none" w:sz="0" w:space="0" w:color="auto"/>
        <w:bottom w:val="none" w:sz="0" w:space="0" w:color="auto"/>
        <w:right w:val="none" w:sz="0" w:space="0" w:color="auto"/>
      </w:divBdr>
    </w:div>
    <w:div w:id="608053666">
      <w:bodyDiv w:val="1"/>
      <w:marLeft w:val="0"/>
      <w:marRight w:val="0"/>
      <w:marTop w:val="0"/>
      <w:marBottom w:val="0"/>
      <w:divBdr>
        <w:top w:val="none" w:sz="0" w:space="0" w:color="auto"/>
        <w:left w:val="none" w:sz="0" w:space="0" w:color="auto"/>
        <w:bottom w:val="none" w:sz="0" w:space="0" w:color="auto"/>
        <w:right w:val="none" w:sz="0" w:space="0" w:color="auto"/>
      </w:divBdr>
    </w:div>
    <w:div w:id="743726324">
      <w:bodyDiv w:val="1"/>
      <w:marLeft w:val="0"/>
      <w:marRight w:val="0"/>
      <w:marTop w:val="0"/>
      <w:marBottom w:val="0"/>
      <w:divBdr>
        <w:top w:val="none" w:sz="0" w:space="0" w:color="auto"/>
        <w:left w:val="none" w:sz="0" w:space="0" w:color="auto"/>
        <w:bottom w:val="none" w:sz="0" w:space="0" w:color="auto"/>
        <w:right w:val="none" w:sz="0" w:space="0" w:color="auto"/>
      </w:divBdr>
    </w:div>
    <w:div w:id="927155511">
      <w:bodyDiv w:val="1"/>
      <w:marLeft w:val="0"/>
      <w:marRight w:val="0"/>
      <w:marTop w:val="0"/>
      <w:marBottom w:val="0"/>
      <w:divBdr>
        <w:top w:val="none" w:sz="0" w:space="0" w:color="auto"/>
        <w:left w:val="none" w:sz="0" w:space="0" w:color="auto"/>
        <w:bottom w:val="none" w:sz="0" w:space="0" w:color="auto"/>
        <w:right w:val="none" w:sz="0" w:space="0" w:color="auto"/>
      </w:divBdr>
    </w:div>
    <w:div w:id="956256422">
      <w:bodyDiv w:val="1"/>
      <w:marLeft w:val="0"/>
      <w:marRight w:val="0"/>
      <w:marTop w:val="0"/>
      <w:marBottom w:val="0"/>
      <w:divBdr>
        <w:top w:val="none" w:sz="0" w:space="0" w:color="auto"/>
        <w:left w:val="none" w:sz="0" w:space="0" w:color="auto"/>
        <w:bottom w:val="none" w:sz="0" w:space="0" w:color="auto"/>
        <w:right w:val="none" w:sz="0" w:space="0" w:color="auto"/>
      </w:divBdr>
    </w:div>
    <w:div w:id="957637715">
      <w:bodyDiv w:val="1"/>
      <w:marLeft w:val="0"/>
      <w:marRight w:val="0"/>
      <w:marTop w:val="0"/>
      <w:marBottom w:val="0"/>
      <w:divBdr>
        <w:top w:val="none" w:sz="0" w:space="0" w:color="auto"/>
        <w:left w:val="none" w:sz="0" w:space="0" w:color="auto"/>
        <w:bottom w:val="none" w:sz="0" w:space="0" w:color="auto"/>
        <w:right w:val="none" w:sz="0" w:space="0" w:color="auto"/>
      </w:divBdr>
    </w:div>
    <w:div w:id="1033968975">
      <w:bodyDiv w:val="1"/>
      <w:marLeft w:val="0"/>
      <w:marRight w:val="0"/>
      <w:marTop w:val="0"/>
      <w:marBottom w:val="0"/>
      <w:divBdr>
        <w:top w:val="none" w:sz="0" w:space="0" w:color="auto"/>
        <w:left w:val="none" w:sz="0" w:space="0" w:color="auto"/>
        <w:bottom w:val="none" w:sz="0" w:space="0" w:color="auto"/>
        <w:right w:val="none" w:sz="0" w:space="0" w:color="auto"/>
      </w:divBdr>
    </w:div>
    <w:div w:id="1037002325">
      <w:bodyDiv w:val="1"/>
      <w:marLeft w:val="0"/>
      <w:marRight w:val="0"/>
      <w:marTop w:val="0"/>
      <w:marBottom w:val="0"/>
      <w:divBdr>
        <w:top w:val="none" w:sz="0" w:space="0" w:color="auto"/>
        <w:left w:val="none" w:sz="0" w:space="0" w:color="auto"/>
        <w:bottom w:val="none" w:sz="0" w:space="0" w:color="auto"/>
        <w:right w:val="none" w:sz="0" w:space="0" w:color="auto"/>
      </w:divBdr>
    </w:div>
    <w:div w:id="1056777520">
      <w:bodyDiv w:val="1"/>
      <w:marLeft w:val="0"/>
      <w:marRight w:val="0"/>
      <w:marTop w:val="0"/>
      <w:marBottom w:val="0"/>
      <w:divBdr>
        <w:top w:val="none" w:sz="0" w:space="0" w:color="auto"/>
        <w:left w:val="none" w:sz="0" w:space="0" w:color="auto"/>
        <w:bottom w:val="none" w:sz="0" w:space="0" w:color="auto"/>
        <w:right w:val="none" w:sz="0" w:space="0" w:color="auto"/>
      </w:divBdr>
    </w:div>
    <w:div w:id="1060136537">
      <w:bodyDiv w:val="1"/>
      <w:marLeft w:val="0"/>
      <w:marRight w:val="0"/>
      <w:marTop w:val="0"/>
      <w:marBottom w:val="0"/>
      <w:divBdr>
        <w:top w:val="none" w:sz="0" w:space="0" w:color="auto"/>
        <w:left w:val="none" w:sz="0" w:space="0" w:color="auto"/>
        <w:bottom w:val="none" w:sz="0" w:space="0" w:color="auto"/>
        <w:right w:val="none" w:sz="0" w:space="0" w:color="auto"/>
      </w:divBdr>
    </w:div>
    <w:div w:id="1159879954">
      <w:bodyDiv w:val="1"/>
      <w:marLeft w:val="0"/>
      <w:marRight w:val="0"/>
      <w:marTop w:val="0"/>
      <w:marBottom w:val="0"/>
      <w:divBdr>
        <w:top w:val="none" w:sz="0" w:space="0" w:color="auto"/>
        <w:left w:val="none" w:sz="0" w:space="0" w:color="auto"/>
        <w:bottom w:val="none" w:sz="0" w:space="0" w:color="auto"/>
        <w:right w:val="none" w:sz="0" w:space="0" w:color="auto"/>
      </w:divBdr>
    </w:div>
    <w:div w:id="1250113674">
      <w:bodyDiv w:val="1"/>
      <w:marLeft w:val="0"/>
      <w:marRight w:val="0"/>
      <w:marTop w:val="0"/>
      <w:marBottom w:val="0"/>
      <w:divBdr>
        <w:top w:val="none" w:sz="0" w:space="0" w:color="auto"/>
        <w:left w:val="none" w:sz="0" w:space="0" w:color="auto"/>
        <w:bottom w:val="none" w:sz="0" w:space="0" w:color="auto"/>
        <w:right w:val="none" w:sz="0" w:space="0" w:color="auto"/>
      </w:divBdr>
    </w:div>
    <w:div w:id="1287390689">
      <w:bodyDiv w:val="1"/>
      <w:marLeft w:val="0"/>
      <w:marRight w:val="0"/>
      <w:marTop w:val="0"/>
      <w:marBottom w:val="0"/>
      <w:divBdr>
        <w:top w:val="none" w:sz="0" w:space="0" w:color="auto"/>
        <w:left w:val="none" w:sz="0" w:space="0" w:color="auto"/>
        <w:bottom w:val="none" w:sz="0" w:space="0" w:color="auto"/>
        <w:right w:val="none" w:sz="0" w:space="0" w:color="auto"/>
      </w:divBdr>
    </w:div>
    <w:div w:id="1412579028">
      <w:bodyDiv w:val="1"/>
      <w:marLeft w:val="0"/>
      <w:marRight w:val="0"/>
      <w:marTop w:val="0"/>
      <w:marBottom w:val="0"/>
      <w:divBdr>
        <w:top w:val="none" w:sz="0" w:space="0" w:color="auto"/>
        <w:left w:val="none" w:sz="0" w:space="0" w:color="auto"/>
        <w:bottom w:val="none" w:sz="0" w:space="0" w:color="auto"/>
        <w:right w:val="none" w:sz="0" w:space="0" w:color="auto"/>
      </w:divBdr>
    </w:div>
    <w:div w:id="1454782773">
      <w:bodyDiv w:val="1"/>
      <w:marLeft w:val="0"/>
      <w:marRight w:val="0"/>
      <w:marTop w:val="0"/>
      <w:marBottom w:val="0"/>
      <w:divBdr>
        <w:top w:val="none" w:sz="0" w:space="0" w:color="auto"/>
        <w:left w:val="none" w:sz="0" w:space="0" w:color="auto"/>
        <w:bottom w:val="none" w:sz="0" w:space="0" w:color="auto"/>
        <w:right w:val="none" w:sz="0" w:space="0" w:color="auto"/>
      </w:divBdr>
    </w:div>
    <w:div w:id="1523788638">
      <w:bodyDiv w:val="1"/>
      <w:marLeft w:val="0"/>
      <w:marRight w:val="0"/>
      <w:marTop w:val="0"/>
      <w:marBottom w:val="0"/>
      <w:divBdr>
        <w:top w:val="none" w:sz="0" w:space="0" w:color="auto"/>
        <w:left w:val="none" w:sz="0" w:space="0" w:color="auto"/>
        <w:bottom w:val="none" w:sz="0" w:space="0" w:color="auto"/>
        <w:right w:val="none" w:sz="0" w:space="0" w:color="auto"/>
      </w:divBdr>
    </w:div>
    <w:div w:id="1622881602">
      <w:bodyDiv w:val="1"/>
      <w:marLeft w:val="0"/>
      <w:marRight w:val="0"/>
      <w:marTop w:val="0"/>
      <w:marBottom w:val="0"/>
      <w:divBdr>
        <w:top w:val="none" w:sz="0" w:space="0" w:color="auto"/>
        <w:left w:val="none" w:sz="0" w:space="0" w:color="auto"/>
        <w:bottom w:val="none" w:sz="0" w:space="0" w:color="auto"/>
        <w:right w:val="none" w:sz="0" w:space="0" w:color="auto"/>
      </w:divBdr>
    </w:div>
    <w:div w:id="1647587953">
      <w:bodyDiv w:val="1"/>
      <w:marLeft w:val="0"/>
      <w:marRight w:val="0"/>
      <w:marTop w:val="0"/>
      <w:marBottom w:val="0"/>
      <w:divBdr>
        <w:top w:val="none" w:sz="0" w:space="0" w:color="auto"/>
        <w:left w:val="none" w:sz="0" w:space="0" w:color="auto"/>
        <w:bottom w:val="none" w:sz="0" w:space="0" w:color="auto"/>
        <w:right w:val="none" w:sz="0" w:space="0" w:color="auto"/>
      </w:divBdr>
    </w:div>
    <w:div w:id="1715695493">
      <w:bodyDiv w:val="1"/>
      <w:marLeft w:val="0"/>
      <w:marRight w:val="0"/>
      <w:marTop w:val="0"/>
      <w:marBottom w:val="0"/>
      <w:divBdr>
        <w:top w:val="none" w:sz="0" w:space="0" w:color="auto"/>
        <w:left w:val="none" w:sz="0" w:space="0" w:color="auto"/>
        <w:bottom w:val="none" w:sz="0" w:space="0" w:color="auto"/>
        <w:right w:val="none" w:sz="0" w:space="0" w:color="auto"/>
      </w:divBdr>
    </w:div>
    <w:div w:id="1728645288">
      <w:bodyDiv w:val="1"/>
      <w:marLeft w:val="0"/>
      <w:marRight w:val="0"/>
      <w:marTop w:val="0"/>
      <w:marBottom w:val="0"/>
      <w:divBdr>
        <w:top w:val="none" w:sz="0" w:space="0" w:color="auto"/>
        <w:left w:val="none" w:sz="0" w:space="0" w:color="auto"/>
        <w:bottom w:val="none" w:sz="0" w:space="0" w:color="auto"/>
        <w:right w:val="none" w:sz="0" w:space="0" w:color="auto"/>
      </w:divBdr>
    </w:div>
    <w:div w:id="1808208247">
      <w:bodyDiv w:val="1"/>
      <w:marLeft w:val="0"/>
      <w:marRight w:val="0"/>
      <w:marTop w:val="0"/>
      <w:marBottom w:val="0"/>
      <w:divBdr>
        <w:top w:val="none" w:sz="0" w:space="0" w:color="auto"/>
        <w:left w:val="none" w:sz="0" w:space="0" w:color="auto"/>
        <w:bottom w:val="none" w:sz="0" w:space="0" w:color="auto"/>
        <w:right w:val="none" w:sz="0" w:space="0" w:color="auto"/>
      </w:divBdr>
    </w:div>
    <w:div w:id="1820612440">
      <w:bodyDiv w:val="1"/>
      <w:marLeft w:val="0"/>
      <w:marRight w:val="0"/>
      <w:marTop w:val="0"/>
      <w:marBottom w:val="0"/>
      <w:divBdr>
        <w:top w:val="none" w:sz="0" w:space="0" w:color="auto"/>
        <w:left w:val="none" w:sz="0" w:space="0" w:color="auto"/>
        <w:bottom w:val="none" w:sz="0" w:space="0" w:color="auto"/>
        <w:right w:val="none" w:sz="0" w:space="0" w:color="auto"/>
      </w:divBdr>
    </w:div>
    <w:div w:id="1823884455">
      <w:bodyDiv w:val="1"/>
      <w:marLeft w:val="0"/>
      <w:marRight w:val="0"/>
      <w:marTop w:val="0"/>
      <w:marBottom w:val="0"/>
      <w:divBdr>
        <w:top w:val="none" w:sz="0" w:space="0" w:color="auto"/>
        <w:left w:val="none" w:sz="0" w:space="0" w:color="auto"/>
        <w:bottom w:val="none" w:sz="0" w:space="0" w:color="auto"/>
        <w:right w:val="none" w:sz="0" w:space="0" w:color="auto"/>
      </w:divBdr>
    </w:div>
    <w:div w:id="1841117635">
      <w:bodyDiv w:val="1"/>
      <w:marLeft w:val="0"/>
      <w:marRight w:val="0"/>
      <w:marTop w:val="0"/>
      <w:marBottom w:val="0"/>
      <w:divBdr>
        <w:top w:val="none" w:sz="0" w:space="0" w:color="auto"/>
        <w:left w:val="none" w:sz="0" w:space="0" w:color="auto"/>
        <w:bottom w:val="none" w:sz="0" w:space="0" w:color="auto"/>
        <w:right w:val="none" w:sz="0" w:space="0" w:color="auto"/>
      </w:divBdr>
    </w:div>
    <w:div w:id="1853763170">
      <w:bodyDiv w:val="1"/>
      <w:marLeft w:val="0"/>
      <w:marRight w:val="0"/>
      <w:marTop w:val="0"/>
      <w:marBottom w:val="0"/>
      <w:divBdr>
        <w:top w:val="none" w:sz="0" w:space="0" w:color="auto"/>
        <w:left w:val="none" w:sz="0" w:space="0" w:color="auto"/>
        <w:bottom w:val="none" w:sz="0" w:space="0" w:color="auto"/>
        <w:right w:val="none" w:sz="0" w:space="0" w:color="auto"/>
      </w:divBdr>
    </w:div>
    <w:div w:id="1916354324">
      <w:bodyDiv w:val="1"/>
      <w:marLeft w:val="0"/>
      <w:marRight w:val="0"/>
      <w:marTop w:val="0"/>
      <w:marBottom w:val="0"/>
      <w:divBdr>
        <w:top w:val="none" w:sz="0" w:space="0" w:color="auto"/>
        <w:left w:val="none" w:sz="0" w:space="0" w:color="auto"/>
        <w:bottom w:val="none" w:sz="0" w:space="0" w:color="auto"/>
        <w:right w:val="none" w:sz="0" w:space="0" w:color="auto"/>
      </w:divBdr>
    </w:div>
    <w:div w:id="1990867605">
      <w:bodyDiv w:val="1"/>
      <w:marLeft w:val="0"/>
      <w:marRight w:val="0"/>
      <w:marTop w:val="0"/>
      <w:marBottom w:val="0"/>
      <w:divBdr>
        <w:top w:val="none" w:sz="0" w:space="0" w:color="auto"/>
        <w:left w:val="none" w:sz="0" w:space="0" w:color="auto"/>
        <w:bottom w:val="none" w:sz="0" w:space="0" w:color="auto"/>
        <w:right w:val="none" w:sz="0" w:space="0" w:color="auto"/>
      </w:divBdr>
    </w:div>
    <w:div w:id="2015956043">
      <w:bodyDiv w:val="1"/>
      <w:marLeft w:val="0"/>
      <w:marRight w:val="0"/>
      <w:marTop w:val="0"/>
      <w:marBottom w:val="0"/>
      <w:divBdr>
        <w:top w:val="none" w:sz="0" w:space="0" w:color="auto"/>
        <w:left w:val="none" w:sz="0" w:space="0" w:color="auto"/>
        <w:bottom w:val="none" w:sz="0" w:space="0" w:color="auto"/>
        <w:right w:val="none" w:sz="0" w:space="0" w:color="auto"/>
      </w:divBdr>
    </w:div>
    <w:div w:id="2029603715">
      <w:bodyDiv w:val="1"/>
      <w:marLeft w:val="0"/>
      <w:marRight w:val="0"/>
      <w:marTop w:val="0"/>
      <w:marBottom w:val="0"/>
      <w:divBdr>
        <w:top w:val="none" w:sz="0" w:space="0" w:color="auto"/>
        <w:left w:val="none" w:sz="0" w:space="0" w:color="auto"/>
        <w:bottom w:val="none" w:sz="0" w:space="0" w:color="auto"/>
        <w:right w:val="none" w:sz="0" w:space="0" w:color="auto"/>
      </w:divBdr>
    </w:div>
    <w:div w:id="2108236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consultantplus://offline/ref=569C0C8443DC0DDB1E762104374A30ECF91A1AADFA13406E0C8AEAF3CF2DC3D4FD7D5BD83E5131C7IFI8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2B083FE8758E247B6ADBA8B8CE590F7" ma:contentTypeVersion="0" ma:contentTypeDescription="Создание документа." ma:contentTypeScope="" ma:versionID="c72fcc77ea43ebd969a45cd88cd6c53d">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ECD71-AA8D-4B96-BE59-8622073A9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6431F5-F129-4EFC-A7B1-D435AFBE742C}">
  <ds:schemaRefs>
    <ds:schemaRef ds:uri="http://schemas.microsoft.com/sharepoint/v3/contenttype/forms"/>
  </ds:schemaRefs>
</ds:datastoreItem>
</file>

<file path=customXml/itemProps3.xml><?xml version="1.0" encoding="utf-8"?>
<ds:datastoreItem xmlns:ds="http://schemas.openxmlformats.org/officeDocument/2006/customXml" ds:itemID="{18C4D743-46FC-488C-9A63-351DF25830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D28A4F-6069-4492-B345-9D1B474C6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13</Pages>
  <Words>3867</Words>
  <Characters>22043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2020-07-21T07:14:00Z</cp:lastPrinted>
  <dcterms:created xsi:type="dcterms:W3CDTF">2024-04-12T13:11:00Z</dcterms:created>
  <dcterms:modified xsi:type="dcterms:W3CDTF">2025-02-18T09:18:00Z</dcterms:modified>
</cp:coreProperties>
</file>